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3" w:rsidRDefault="00EF4E93" w:rsidP="00EF4E93">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Pr>
        <w:rPr>
          <w:lang w:val="kk-KZ"/>
        </w:rPr>
      </w:pPr>
    </w:p>
    <w:p w:rsidR="00673863" w:rsidRPr="00673863" w:rsidRDefault="00673863" w:rsidP="00934587">
      <w:pPr>
        <w:rPr>
          <w:lang w:val="kk-KZ"/>
        </w:rPr>
      </w:pPr>
    </w:p>
    <w:tbl>
      <w:tblPr>
        <w:tblW w:w="0" w:type="auto"/>
        <w:tblLook w:val="04A0" w:firstRow="1" w:lastRow="0" w:firstColumn="1" w:lastColumn="0" w:noHBand="0" w:noVBand="1"/>
      </w:tblPr>
      <w:tblGrid>
        <w:gridCol w:w="4644"/>
      </w:tblGrid>
      <w:tr w:rsidR="00673863" w:rsidRPr="00AF380D" w:rsidTr="00673863">
        <w:trPr>
          <w:trHeight w:val="1623"/>
        </w:trPr>
        <w:tc>
          <w:tcPr>
            <w:tcW w:w="4644" w:type="dxa"/>
            <w:shd w:val="clear" w:color="auto" w:fill="auto"/>
          </w:tcPr>
          <w:p w:rsidR="00673863" w:rsidRPr="00AF380D" w:rsidRDefault="00673863" w:rsidP="007A3392">
            <w:pPr>
              <w:tabs>
                <w:tab w:val="left" w:pos="567"/>
                <w:tab w:val="left" w:pos="709"/>
                <w:tab w:val="left" w:pos="851"/>
              </w:tabs>
              <w:jc w:val="both"/>
              <w:rPr>
                <w:b/>
                <w:sz w:val="28"/>
                <w:szCs w:val="28"/>
              </w:rPr>
            </w:pPr>
            <w:r w:rsidRPr="00AF380D">
              <w:rPr>
                <w:b/>
                <w:sz w:val="28"/>
                <w:szCs w:val="28"/>
              </w:rPr>
              <w:t>О внесении изменений и дополнений в некоторые приказы Министра образования и науки Республики Казахстан</w:t>
            </w:r>
          </w:p>
        </w:tc>
      </w:tr>
    </w:tbl>
    <w:p w:rsidR="00673863" w:rsidRDefault="00673863" w:rsidP="00673863">
      <w:pPr>
        <w:tabs>
          <w:tab w:val="left" w:pos="567"/>
          <w:tab w:val="left" w:pos="709"/>
          <w:tab w:val="left" w:pos="851"/>
        </w:tabs>
        <w:jc w:val="both"/>
        <w:rPr>
          <w:sz w:val="28"/>
          <w:szCs w:val="28"/>
        </w:rPr>
      </w:pPr>
    </w:p>
    <w:p w:rsidR="00673863" w:rsidRDefault="00673863" w:rsidP="00673863">
      <w:pPr>
        <w:tabs>
          <w:tab w:val="left" w:pos="567"/>
          <w:tab w:val="left" w:pos="709"/>
          <w:tab w:val="left" w:pos="851"/>
        </w:tabs>
        <w:ind w:firstLine="709"/>
        <w:jc w:val="both"/>
        <w:rPr>
          <w:b/>
          <w:sz w:val="28"/>
          <w:szCs w:val="28"/>
        </w:rPr>
      </w:pPr>
      <w:r w:rsidRPr="003449F1">
        <w:rPr>
          <w:sz w:val="28"/>
          <w:szCs w:val="28"/>
        </w:rPr>
        <w:t>В соответствии с подпункт</w:t>
      </w:r>
      <w:r>
        <w:rPr>
          <w:sz w:val="28"/>
          <w:szCs w:val="28"/>
        </w:rPr>
        <w:t>ами</w:t>
      </w:r>
      <w:r w:rsidRPr="003449F1">
        <w:rPr>
          <w:sz w:val="28"/>
          <w:szCs w:val="28"/>
        </w:rPr>
        <w:t xml:space="preserve"> 2-5)</w:t>
      </w:r>
      <w:r>
        <w:rPr>
          <w:sz w:val="28"/>
          <w:szCs w:val="28"/>
        </w:rPr>
        <w:t xml:space="preserve"> и 2-6)</w:t>
      </w:r>
      <w:r w:rsidRPr="003449F1">
        <w:rPr>
          <w:sz w:val="28"/>
          <w:szCs w:val="28"/>
        </w:rPr>
        <w:t xml:space="preserve"> статьи 5 Закона Республики Казахстан от 27 июля 2007 года «Об образовании»</w:t>
      </w:r>
      <w:r w:rsidRPr="003449F1">
        <w:rPr>
          <w:b/>
          <w:sz w:val="28"/>
          <w:szCs w:val="28"/>
        </w:rPr>
        <w:t xml:space="preserve"> ПРИКАЗЫВАЮ:</w:t>
      </w:r>
    </w:p>
    <w:p w:rsidR="00673863" w:rsidRDefault="00673863" w:rsidP="00673863">
      <w:pPr>
        <w:tabs>
          <w:tab w:val="left" w:pos="567"/>
          <w:tab w:val="left" w:pos="709"/>
          <w:tab w:val="left" w:pos="851"/>
        </w:tabs>
        <w:ind w:firstLine="709"/>
        <w:jc w:val="both"/>
        <w:rPr>
          <w:b/>
          <w:sz w:val="28"/>
          <w:szCs w:val="28"/>
        </w:rPr>
      </w:pPr>
      <w:r w:rsidRPr="00A64DCE">
        <w:rPr>
          <w:sz w:val="28"/>
          <w:szCs w:val="28"/>
        </w:rPr>
        <w:t xml:space="preserve">1. </w:t>
      </w:r>
      <w:r w:rsidRPr="00D43971">
        <w:rPr>
          <w:sz w:val="28"/>
          <w:szCs w:val="28"/>
        </w:rPr>
        <w:t>Внести в не</w:t>
      </w:r>
      <w:r>
        <w:rPr>
          <w:sz w:val="28"/>
          <w:szCs w:val="28"/>
        </w:rPr>
        <w:t>которые приказы Министра</w:t>
      </w:r>
      <w:r w:rsidRPr="00D43971">
        <w:rPr>
          <w:sz w:val="28"/>
          <w:szCs w:val="28"/>
        </w:rPr>
        <w:t xml:space="preserve"> </w:t>
      </w:r>
      <w:r w:rsidRPr="00A64DCE">
        <w:rPr>
          <w:sz w:val="28"/>
          <w:szCs w:val="28"/>
        </w:rPr>
        <w:t xml:space="preserve">образования и науки </w:t>
      </w:r>
      <w:r w:rsidRPr="00D43971">
        <w:rPr>
          <w:sz w:val="28"/>
          <w:szCs w:val="28"/>
        </w:rPr>
        <w:t>Республики Казахстан следующие изменения</w:t>
      </w:r>
      <w:r>
        <w:rPr>
          <w:sz w:val="28"/>
          <w:szCs w:val="28"/>
        </w:rPr>
        <w:t xml:space="preserve"> и дополнения</w:t>
      </w:r>
      <w:r w:rsidRPr="00D43971">
        <w:rPr>
          <w:sz w:val="28"/>
          <w:szCs w:val="28"/>
        </w:rPr>
        <w:t>:</w:t>
      </w:r>
    </w:p>
    <w:p w:rsidR="00714BD1" w:rsidRPr="00537D22" w:rsidRDefault="00D876DD" w:rsidP="00714BD1">
      <w:pPr>
        <w:tabs>
          <w:tab w:val="left" w:pos="709"/>
          <w:tab w:val="left" w:pos="851"/>
        </w:tabs>
        <w:jc w:val="both"/>
        <w:rPr>
          <w:spacing w:val="2"/>
          <w:sz w:val="28"/>
          <w:szCs w:val="28"/>
        </w:rPr>
      </w:pPr>
      <w:r>
        <w:rPr>
          <w:sz w:val="28"/>
          <w:szCs w:val="28"/>
        </w:rPr>
        <w:tab/>
      </w:r>
      <w:r w:rsidR="00673863">
        <w:rPr>
          <w:sz w:val="28"/>
          <w:szCs w:val="28"/>
        </w:rPr>
        <w:t xml:space="preserve">1) </w:t>
      </w:r>
      <w:r w:rsidR="00714BD1">
        <w:rPr>
          <w:sz w:val="28"/>
          <w:szCs w:val="28"/>
        </w:rPr>
        <w:t xml:space="preserve">в </w:t>
      </w:r>
      <w:r w:rsidR="00673863" w:rsidRPr="009F77E3">
        <w:rPr>
          <w:sz w:val="28"/>
          <w:szCs w:val="28"/>
        </w:rPr>
        <w:t>приказ</w:t>
      </w:r>
      <w:r w:rsidR="00B90350">
        <w:rPr>
          <w:sz w:val="28"/>
          <w:szCs w:val="28"/>
        </w:rPr>
        <w:t>е</w:t>
      </w:r>
      <w:r w:rsidR="00714BD1">
        <w:rPr>
          <w:sz w:val="28"/>
          <w:szCs w:val="28"/>
        </w:rPr>
        <w:t xml:space="preserve"> </w:t>
      </w:r>
      <w:r w:rsidR="00673863" w:rsidRPr="009F77E3">
        <w:rPr>
          <w:sz w:val="28"/>
          <w:szCs w:val="28"/>
        </w:rPr>
        <w:t xml:space="preserve">Министра </w:t>
      </w:r>
      <w:bookmarkStart w:id="1" w:name="z3"/>
      <w:r w:rsidR="00673863" w:rsidRPr="009F77E3">
        <w:rPr>
          <w:spacing w:val="2"/>
          <w:sz w:val="28"/>
          <w:szCs w:val="28"/>
        </w:rPr>
        <w:t>образования и науки Республики Казахстан от 31 октября 2018 года № 598 «</w:t>
      </w:r>
      <w:r w:rsidR="00673863" w:rsidRPr="009F77E3">
        <w:rPr>
          <w:sz w:val="28"/>
          <w:szCs w:val="28"/>
        </w:rPr>
        <w:t xml:space="preserve">Об утверждении Правил организации питания обучающихся в организациях среднего образования, </w:t>
      </w:r>
      <w:r w:rsidR="00673863" w:rsidRPr="001B261F">
        <w:rPr>
          <w:sz w:val="28"/>
          <w:szCs w:val="28"/>
        </w:rPr>
        <w:t>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673863" w:rsidRPr="001B261F">
        <w:rPr>
          <w:spacing w:val="2"/>
          <w:sz w:val="28"/>
          <w:szCs w:val="28"/>
        </w:rPr>
        <w:t xml:space="preserve">» (зарегистрирован в Реестре </w:t>
      </w:r>
      <w:r w:rsidR="00673863" w:rsidRPr="00537D22">
        <w:rPr>
          <w:spacing w:val="2"/>
          <w:sz w:val="28"/>
          <w:szCs w:val="28"/>
        </w:rPr>
        <w:t>государственной регистрации нормативных правовых актов под              № 17948, опубликован 25 декабря 2018 года</w:t>
      </w:r>
      <w:bookmarkEnd w:id="1"/>
      <w:r w:rsidR="00673863" w:rsidRPr="00537D22">
        <w:rPr>
          <w:spacing w:val="2"/>
          <w:sz w:val="28"/>
          <w:szCs w:val="28"/>
        </w:rPr>
        <w:t xml:space="preserve"> в Эталонном контрольном банке нормативных правовых актов Республики Казахстан в электронном виде)</w:t>
      </w:r>
      <w:r w:rsidR="00714BD1" w:rsidRPr="00537D22">
        <w:rPr>
          <w:spacing w:val="2"/>
          <w:sz w:val="28"/>
          <w:szCs w:val="28"/>
        </w:rPr>
        <w:t>:</w:t>
      </w:r>
    </w:p>
    <w:p w:rsidR="00B90350" w:rsidRPr="00537D22" w:rsidRDefault="00B90350" w:rsidP="00B90350">
      <w:pPr>
        <w:ind w:right="-1"/>
        <w:jc w:val="both"/>
        <w:textAlignment w:val="baseline"/>
        <w:rPr>
          <w:spacing w:val="2"/>
          <w:sz w:val="28"/>
          <w:szCs w:val="28"/>
        </w:rPr>
      </w:pPr>
      <w:r w:rsidRPr="00537D22">
        <w:rPr>
          <w:spacing w:val="2"/>
          <w:sz w:val="28"/>
          <w:szCs w:val="28"/>
        </w:rPr>
        <w:t xml:space="preserve">         </w:t>
      </w:r>
      <w:r w:rsidRPr="00537D22">
        <w:rPr>
          <w:spacing w:val="2"/>
          <w:sz w:val="28"/>
          <w:szCs w:val="28"/>
        </w:rPr>
        <w:tab/>
        <w:t>заголовок изложить в следующей редакции:</w:t>
      </w:r>
    </w:p>
    <w:p w:rsidR="00B90350" w:rsidRPr="00537D22" w:rsidRDefault="00B90350" w:rsidP="00B90350">
      <w:pPr>
        <w:ind w:right="-1" w:firstLine="708"/>
        <w:jc w:val="both"/>
        <w:textAlignment w:val="baseline"/>
        <w:rPr>
          <w:sz w:val="28"/>
          <w:szCs w:val="28"/>
          <w:lang w:val="kk-KZ"/>
        </w:rPr>
      </w:pPr>
      <w:r w:rsidRPr="00537D22">
        <w:rPr>
          <w:sz w:val="28"/>
          <w:szCs w:val="28"/>
        </w:rPr>
        <w:t xml:space="preserve">«Об утверждении </w:t>
      </w:r>
      <w:r w:rsidRPr="00537D22">
        <w:rPr>
          <w:sz w:val="28"/>
          <w:szCs w:val="28"/>
          <w:lang w:val="kk-KZ"/>
        </w:rPr>
        <w:t>Правил организации питания обучающихся в</w:t>
      </w:r>
      <w:r w:rsidRPr="00537D22">
        <w:rPr>
          <w:sz w:val="28"/>
          <w:szCs w:val="28"/>
        </w:rPr>
        <w:t xml:space="preserve"> государственных</w:t>
      </w:r>
      <w:r w:rsidRPr="00537D22">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Pr="00537D22">
        <w:rPr>
          <w:sz w:val="28"/>
          <w:szCs w:val="28"/>
        </w:rPr>
        <w:t xml:space="preserve"> государственных</w:t>
      </w:r>
      <w:r w:rsidRPr="00537D22">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Pr="00537D22">
        <w:rPr>
          <w:sz w:val="28"/>
          <w:szCs w:val="28"/>
        </w:rPr>
        <w:t xml:space="preserve">, </w:t>
      </w:r>
      <w:r w:rsidRPr="00537D22">
        <w:rPr>
          <w:sz w:val="28"/>
          <w:szCs w:val="28"/>
          <w:lang w:val="kk-KZ"/>
        </w:rPr>
        <w:t>организациях технического и профессионального, послесреднего образования</w:t>
      </w:r>
      <w:r w:rsidR="00E42A61">
        <w:rPr>
          <w:sz w:val="28"/>
          <w:szCs w:val="28"/>
          <w:lang w:val="kk-KZ"/>
        </w:rPr>
        <w:t>.</w:t>
      </w:r>
      <w:r w:rsidRPr="00537D22">
        <w:rPr>
          <w:sz w:val="28"/>
          <w:szCs w:val="28"/>
          <w:lang w:val="kk-KZ"/>
        </w:rPr>
        <w:t>»;</w:t>
      </w:r>
    </w:p>
    <w:p w:rsidR="00B90350" w:rsidRPr="00537D22" w:rsidRDefault="00B90350" w:rsidP="00B90350">
      <w:pPr>
        <w:ind w:right="-1" w:firstLine="708"/>
        <w:jc w:val="both"/>
        <w:textAlignment w:val="baseline"/>
        <w:rPr>
          <w:sz w:val="28"/>
          <w:szCs w:val="28"/>
          <w:lang w:val="kk-KZ"/>
        </w:rPr>
      </w:pPr>
      <w:r w:rsidRPr="00537D22">
        <w:rPr>
          <w:sz w:val="28"/>
          <w:szCs w:val="28"/>
          <w:lang w:val="kk-KZ"/>
        </w:rPr>
        <w:t>пункт 1 изложить в следующей редакции:</w:t>
      </w:r>
    </w:p>
    <w:p w:rsidR="00B90350" w:rsidRPr="00537D22" w:rsidRDefault="00B90350" w:rsidP="00B90350">
      <w:pPr>
        <w:ind w:right="-1" w:firstLine="708"/>
        <w:jc w:val="both"/>
        <w:textAlignment w:val="baseline"/>
        <w:rPr>
          <w:sz w:val="28"/>
          <w:szCs w:val="28"/>
          <w:lang w:val="kk-KZ"/>
        </w:rPr>
      </w:pPr>
      <w:r w:rsidRPr="00537D22">
        <w:rPr>
          <w:sz w:val="28"/>
          <w:szCs w:val="28"/>
          <w:lang w:val="kk-KZ"/>
        </w:rPr>
        <w:t>«1. Утвердить прилагаемые Правила организации питания обучающихся в</w:t>
      </w:r>
      <w:r w:rsidRPr="00537D22">
        <w:rPr>
          <w:sz w:val="28"/>
          <w:szCs w:val="28"/>
        </w:rPr>
        <w:t xml:space="preserve"> государственных</w:t>
      </w:r>
      <w:r w:rsidRPr="00537D22">
        <w:rPr>
          <w:sz w:val="28"/>
          <w:szCs w:val="28"/>
          <w:lang w:val="kk-KZ"/>
        </w:rPr>
        <w:t xml:space="preserve">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w:t>
      </w:r>
      <w:r w:rsidRPr="00537D22">
        <w:rPr>
          <w:sz w:val="28"/>
          <w:szCs w:val="28"/>
        </w:rPr>
        <w:t xml:space="preserve"> государственных</w:t>
      </w:r>
      <w:r w:rsidRPr="00537D22">
        <w:rPr>
          <w:sz w:val="28"/>
          <w:szCs w:val="28"/>
          <w:lang w:val="kk-KZ"/>
        </w:rPr>
        <w:t xml:space="preserve"> дошкольных организациях, организациях образования для детей-сирот и детей, оставшихся без попечения родителей</w:t>
      </w:r>
      <w:r w:rsidRPr="00537D22">
        <w:rPr>
          <w:sz w:val="28"/>
          <w:szCs w:val="28"/>
        </w:rPr>
        <w:t xml:space="preserve">, </w:t>
      </w:r>
      <w:r w:rsidRPr="00537D22">
        <w:rPr>
          <w:sz w:val="28"/>
          <w:szCs w:val="28"/>
          <w:lang w:val="kk-KZ"/>
        </w:rPr>
        <w:t>организациях технического и профессионального, послесреднего образования.»;</w:t>
      </w:r>
    </w:p>
    <w:p w:rsidR="00714BD1" w:rsidRPr="00537D22" w:rsidRDefault="00714BD1" w:rsidP="00714BD1">
      <w:pPr>
        <w:tabs>
          <w:tab w:val="left" w:pos="709"/>
          <w:tab w:val="left" w:pos="851"/>
        </w:tabs>
        <w:jc w:val="both"/>
        <w:rPr>
          <w:spacing w:val="2"/>
          <w:sz w:val="28"/>
          <w:szCs w:val="28"/>
        </w:rPr>
      </w:pPr>
      <w:r w:rsidRPr="00537D22">
        <w:rPr>
          <w:spacing w:val="2"/>
          <w:sz w:val="28"/>
          <w:szCs w:val="28"/>
        </w:rPr>
        <w:lastRenderedPageBreak/>
        <w:tab/>
      </w:r>
      <w:r w:rsidRPr="00537D22">
        <w:rPr>
          <w:sz w:val="28"/>
          <w:szCs w:val="28"/>
        </w:rPr>
        <w:t>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утвержденный указан</w:t>
      </w:r>
      <w:r w:rsidRPr="00537D22">
        <w:rPr>
          <w:sz w:val="28"/>
          <w:szCs w:val="28"/>
          <w:lang w:val="kk-KZ"/>
        </w:rPr>
        <w:t>н</w:t>
      </w:r>
      <w:r w:rsidRPr="00537D22">
        <w:rPr>
          <w:sz w:val="28"/>
          <w:szCs w:val="28"/>
        </w:rPr>
        <w:t>ым приказом, изложить в редакции согласно приложению 1 к настоящему приказу.</w:t>
      </w:r>
    </w:p>
    <w:p w:rsidR="00673863" w:rsidRPr="001B261F" w:rsidRDefault="00673863" w:rsidP="00673863">
      <w:pPr>
        <w:ind w:right="-1"/>
        <w:jc w:val="both"/>
        <w:textAlignment w:val="baseline"/>
        <w:rPr>
          <w:spacing w:val="2"/>
          <w:sz w:val="28"/>
          <w:szCs w:val="28"/>
        </w:rPr>
      </w:pPr>
      <w:r w:rsidRPr="00537D22">
        <w:rPr>
          <w:sz w:val="28"/>
          <w:szCs w:val="28"/>
        </w:rPr>
        <w:tab/>
        <w:t>2) в приказ</w:t>
      </w:r>
      <w:r w:rsidRPr="00537D22">
        <w:rPr>
          <w:sz w:val="28"/>
          <w:szCs w:val="28"/>
          <w:lang w:val="kk-KZ"/>
        </w:rPr>
        <w:t>е</w:t>
      </w:r>
      <w:r w:rsidRPr="00537D22">
        <w:rPr>
          <w:sz w:val="28"/>
          <w:szCs w:val="28"/>
        </w:rPr>
        <w:t xml:space="preserve"> Министра </w:t>
      </w:r>
      <w:r w:rsidRPr="00537D22">
        <w:rPr>
          <w:spacing w:val="2"/>
          <w:sz w:val="28"/>
          <w:szCs w:val="28"/>
        </w:rPr>
        <w:t>образования и науки Республики Казахстан от 31 октября 2018 года № 599 «</w:t>
      </w:r>
      <w:r w:rsidRPr="00537D22">
        <w:rPr>
          <w:sz w:val="28"/>
          <w:szCs w:val="28"/>
        </w:rPr>
        <w:t>Об утверждении Правил формирования перечня недобросовестных поставщиков</w:t>
      </w:r>
      <w:r w:rsidRPr="001B261F">
        <w:rPr>
          <w:sz w:val="28"/>
          <w:szCs w:val="28"/>
        </w:rPr>
        <w:t xml:space="preserve">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Pr="001B261F">
        <w:rPr>
          <w:spacing w:val="2"/>
          <w:sz w:val="28"/>
          <w:szCs w:val="28"/>
        </w:rPr>
        <w:t>» (зарегистрирован в Реестре государственной регистрации нормативных правовых актов под № 17766, опубликован 29 ноября 2018 года в Эталонном контрольном банке нормативных правовых актов Республики Казахстан в электронном виде):</w:t>
      </w:r>
    </w:p>
    <w:p w:rsidR="00673863" w:rsidRPr="001B261F" w:rsidRDefault="00673863" w:rsidP="00673863">
      <w:pPr>
        <w:ind w:right="-1"/>
        <w:jc w:val="both"/>
        <w:textAlignment w:val="baseline"/>
        <w:rPr>
          <w:spacing w:val="2"/>
          <w:sz w:val="28"/>
          <w:szCs w:val="28"/>
        </w:rPr>
      </w:pPr>
      <w:r w:rsidRPr="001B261F">
        <w:rPr>
          <w:spacing w:val="2"/>
          <w:sz w:val="28"/>
          <w:szCs w:val="28"/>
        </w:rPr>
        <w:t xml:space="preserve">         заголовок изложить в следующей редакции:</w:t>
      </w:r>
    </w:p>
    <w:p w:rsidR="00673863" w:rsidRPr="001B261F" w:rsidRDefault="00673863" w:rsidP="00673863">
      <w:pPr>
        <w:ind w:right="-1" w:firstLine="708"/>
        <w:jc w:val="both"/>
        <w:textAlignment w:val="baseline"/>
        <w:rPr>
          <w:sz w:val="28"/>
          <w:szCs w:val="28"/>
          <w:lang w:val="kk-KZ"/>
        </w:rPr>
      </w:pPr>
      <w:proofErr w:type="gramStart"/>
      <w:r w:rsidRPr="001B261F">
        <w:rPr>
          <w:sz w:val="28"/>
          <w:szCs w:val="28"/>
        </w:rPr>
        <w:t xml:space="preserve">«Об утверждении </w:t>
      </w:r>
      <w:r w:rsidR="007A742F">
        <w:rPr>
          <w:sz w:val="28"/>
          <w:szCs w:val="28"/>
          <w:lang w:val="kk-KZ"/>
        </w:rPr>
        <w:t>П</w:t>
      </w:r>
      <w:r w:rsidRPr="001B261F">
        <w:rPr>
          <w:sz w:val="28"/>
          <w:szCs w:val="28"/>
          <w:lang w:val="kk-KZ"/>
        </w:rPr>
        <w:t xml:space="preserve">равил </w:t>
      </w:r>
      <w:r w:rsidRPr="001B261F">
        <w:rPr>
          <w:sz w:val="28"/>
          <w:szCs w:val="28"/>
        </w:rPr>
        <w:t>формирования перечня недобросовестных поставщиков (потенциальных поставщиков)  услуг</w:t>
      </w:r>
      <w:r w:rsidRPr="001B261F">
        <w:rPr>
          <w:sz w:val="28"/>
          <w:szCs w:val="28"/>
          <w:lang w:val="kk-KZ"/>
        </w:rPr>
        <w:t>, товаров</w:t>
      </w:r>
      <w:r w:rsidRPr="001B261F">
        <w:rPr>
          <w:sz w:val="28"/>
          <w:szCs w:val="28"/>
        </w:rPr>
        <w:t xml:space="preserve"> по организации питания обучающихся в государственных организациях среднего образования, внешкольных организациях </w:t>
      </w:r>
      <w:r w:rsidRPr="001B261F">
        <w:rPr>
          <w:rStyle w:val="s1"/>
          <w:b w:val="0"/>
          <w:sz w:val="28"/>
          <w:szCs w:val="28"/>
        </w:rPr>
        <w:t>дополнительного образования</w:t>
      </w:r>
      <w:r w:rsidRPr="001B261F">
        <w:rPr>
          <w:sz w:val="28"/>
          <w:szCs w:val="28"/>
        </w:rPr>
        <w:t xml:space="preserve">,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w:t>
      </w:r>
      <w:r w:rsidRPr="001B261F">
        <w:rPr>
          <w:sz w:val="28"/>
          <w:szCs w:val="28"/>
          <w:lang w:val="kk-KZ"/>
        </w:rPr>
        <w:t>организациях технического и профессионального, послесреднего образования.»</w:t>
      </w:r>
      <w:r>
        <w:rPr>
          <w:sz w:val="28"/>
          <w:szCs w:val="28"/>
          <w:lang w:val="kk-KZ"/>
        </w:rPr>
        <w:t>;</w:t>
      </w:r>
      <w:proofErr w:type="gramEnd"/>
    </w:p>
    <w:p w:rsidR="00673863" w:rsidRPr="001B261F" w:rsidRDefault="00673863" w:rsidP="00673863">
      <w:pPr>
        <w:ind w:right="-1" w:firstLine="708"/>
        <w:jc w:val="both"/>
        <w:textAlignment w:val="baseline"/>
        <w:rPr>
          <w:sz w:val="28"/>
          <w:szCs w:val="28"/>
          <w:lang w:val="kk-KZ"/>
        </w:rPr>
      </w:pPr>
      <w:r w:rsidRPr="001B261F">
        <w:rPr>
          <w:sz w:val="28"/>
          <w:szCs w:val="28"/>
          <w:lang w:val="kk-KZ"/>
        </w:rPr>
        <w:t>пункт 1 изложить в следующей редакции:</w:t>
      </w:r>
    </w:p>
    <w:p w:rsidR="00673863" w:rsidRPr="001B261F" w:rsidRDefault="00673863" w:rsidP="00673863">
      <w:pPr>
        <w:ind w:right="-1" w:firstLine="708"/>
        <w:jc w:val="both"/>
        <w:textAlignment w:val="baseline"/>
        <w:rPr>
          <w:sz w:val="28"/>
          <w:szCs w:val="28"/>
          <w:lang w:val="kk-KZ"/>
        </w:rPr>
      </w:pPr>
      <w:r w:rsidRPr="001B261F">
        <w:rPr>
          <w:sz w:val="28"/>
          <w:szCs w:val="28"/>
          <w:lang w:val="kk-KZ"/>
        </w:rPr>
        <w:t>«1. Утвердить прилагаемые</w:t>
      </w:r>
      <w:r w:rsidR="007A742F">
        <w:rPr>
          <w:sz w:val="28"/>
          <w:szCs w:val="28"/>
          <w:lang w:val="kk-KZ"/>
        </w:rPr>
        <w:t xml:space="preserve"> </w:t>
      </w:r>
      <w:r w:rsidRPr="001B261F">
        <w:rPr>
          <w:sz w:val="28"/>
          <w:szCs w:val="28"/>
          <w:lang w:val="kk-KZ"/>
        </w:rPr>
        <w:t xml:space="preserve">Правила </w:t>
      </w:r>
      <w:r w:rsidRPr="001B261F">
        <w:rPr>
          <w:sz w:val="28"/>
          <w:szCs w:val="28"/>
        </w:rPr>
        <w:t>формирования перечня недобросовестных поставщиков (потенциальных поставщиков)  услуг</w:t>
      </w:r>
      <w:r w:rsidRPr="001B261F">
        <w:rPr>
          <w:sz w:val="28"/>
          <w:szCs w:val="28"/>
          <w:lang w:val="kk-KZ"/>
        </w:rPr>
        <w:t>, товаров</w:t>
      </w:r>
      <w:r w:rsidRPr="001B261F">
        <w:rPr>
          <w:sz w:val="28"/>
          <w:szCs w:val="28"/>
        </w:rPr>
        <w:t xml:space="preserve"> по организации питания обучающихся в государственных организациях среднего образования, внешкольных организациях </w:t>
      </w:r>
      <w:r w:rsidRPr="001B261F">
        <w:rPr>
          <w:rStyle w:val="s1"/>
          <w:b w:val="0"/>
          <w:sz w:val="28"/>
          <w:szCs w:val="28"/>
        </w:rPr>
        <w:t>дополнительного образования</w:t>
      </w:r>
      <w:r w:rsidRPr="001B261F">
        <w:rPr>
          <w:sz w:val="28"/>
          <w:szCs w:val="28"/>
        </w:rPr>
        <w:t xml:space="preserve">,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w:t>
      </w:r>
      <w:r w:rsidRPr="001B261F">
        <w:rPr>
          <w:sz w:val="28"/>
          <w:szCs w:val="28"/>
          <w:lang w:val="kk-KZ"/>
        </w:rPr>
        <w:t>организациях технического и профессионального, послесреднего образования.»;</w:t>
      </w:r>
    </w:p>
    <w:p w:rsidR="00673863" w:rsidRPr="001B261F" w:rsidRDefault="00673863" w:rsidP="00673863">
      <w:pPr>
        <w:ind w:right="-1" w:firstLine="708"/>
        <w:jc w:val="both"/>
        <w:textAlignment w:val="baseline"/>
        <w:rPr>
          <w:sz w:val="28"/>
          <w:szCs w:val="28"/>
          <w:lang w:val="kk-KZ"/>
        </w:rPr>
      </w:pPr>
      <w:r w:rsidRPr="001B261F">
        <w:rPr>
          <w:sz w:val="28"/>
          <w:szCs w:val="28"/>
          <w:lang w:val="kk-KZ"/>
        </w:rPr>
        <w:t xml:space="preserve"> в Правилах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утвержденных указанным приказом:</w:t>
      </w:r>
    </w:p>
    <w:p w:rsidR="00673863" w:rsidRPr="001B261F" w:rsidRDefault="00673863" w:rsidP="00673863">
      <w:pPr>
        <w:ind w:right="-1" w:firstLine="708"/>
        <w:jc w:val="both"/>
        <w:textAlignment w:val="baseline"/>
        <w:rPr>
          <w:sz w:val="28"/>
          <w:szCs w:val="28"/>
          <w:lang w:val="kk-KZ"/>
        </w:rPr>
      </w:pPr>
      <w:r w:rsidRPr="001B261F">
        <w:rPr>
          <w:sz w:val="28"/>
          <w:szCs w:val="28"/>
          <w:lang w:val="kk-KZ"/>
        </w:rPr>
        <w:t>заголовок изложить в следующей редакции:</w:t>
      </w:r>
    </w:p>
    <w:p w:rsidR="00673863" w:rsidRPr="001B261F" w:rsidRDefault="00673863" w:rsidP="00673863">
      <w:pPr>
        <w:ind w:right="-1" w:firstLine="708"/>
        <w:jc w:val="both"/>
        <w:textAlignment w:val="baseline"/>
        <w:rPr>
          <w:sz w:val="28"/>
          <w:szCs w:val="28"/>
          <w:lang w:val="kk-KZ"/>
        </w:rPr>
      </w:pPr>
      <w:r w:rsidRPr="001B261F">
        <w:rPr>
          <w:sz w:val="28"/>
          <w:szCs w:val="28"/>
          <w:lang w:val="kk-KZ"/>
        </w:rPr>
        <w:t xml:space="preserve">«Правила </w:t>
      </w:r>
      <w:r w:rsidRPr="001B261F">
        <w:rPr>
          <w:sz w:val="28"/>
          <w:szCs w:val="28"/>
        </w:rPr>
        <w:t>формирования перечня недобросовестных поставщиков (потенциальных поставщиков)  услуг</w:t>
      </w:r>
      <w:r w:rsidRPr="001B261F">
        <w:rPr>
          <w:sz w:val="28"/>
          <w:szCs w:val="28"/>
          <w:lang w:val="kk-KZ"/>
        </w:rPr>
        <w:t>, товаров</w:t>
      </w:r>
      <w:r w:rsidRPr="001B261F">
        <w:rPr>
          <w:sz w:val="28"/>
          <w:szCs w:val="28"/>
        </w:rPr>
        <w:t xml:space="preserve"> по организации питания обучающихся в государственных организациях среднего образования, </w:t>
      </w:r>
      <w:r w:rsidRPr="001B261F">
        <w:rPr>
          <w:sz w:val="28"/>
          <w:szCs w:val="28"/>
        </w:rPr>
        <w:lastRenderedPageBreak/>
        <w:t xml:space="preserve">внешкольных организациях </w:t>
      </w:r>
      <w:r w:rsidRPr="001B261F">
        <w:rPr>
          <w:rStyle w:val="s1"/>
          <w:b w:val="0"/>
          <w:sz w:val="28"/>
          <w:szCs w:val="28"/>
        </w:rPr>
        <w:t>дополнительного образования</w:t>
      </w:r>
      <w:r w:rsidRPr="001B261F">
        <w:rPr>
          <w:sz w:val="28"/>
          <w:szCs w:val="28"/>
        </w:rPr>
        <w:t xml:space="preserve">,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w:t>
      </w:r>
      <w:r w:rsidRPr="001B261F">
        <w:rPr>
          <w:sz w:val="28"/>
          <w:szCs w:val="28"/>
          <w:lang w:val="kk-KZ"/>
        </w:rPr>
        <w:t>организациях технического и профессионального, послесреднего образования.»;</w:t>
      </w:r>
    </w:p>
    <w:p w:rsidR="00673863" w:rsidRPr="001B261F" w:rsidRDefault="00673863" w:rsidP="00673863">
      <w:pPr>
        <w:ind w:right="-1" w:firstLine="709"/>
        <w:jc w:val="both"/>
        <w:rPr>
          <w:sz w:val="28"/>
          <w:szCs w:val="28"/>
        </w:rPr>
      </w:pPr>
      <w:r w:rsidRPr="001B261F">
        <w:rPr>
          <w:sz w:val="28"/>
          <w:szCs w:val="28"/>
        </w:rPr>
        <w:t>пункт 1 изложить в следующей редакции:</w:t>
      </w:r>
    </w:p>
    <w:p w:rsidR="00673863" w:rsidRPr="001B261F" w:rsidRDefault="00673863" w:rsidP="00673863">
      <w:pPr>
        <w:ind w:right="-1" w:firstLine="709"/>
        <w:jc w:val="both"/>
        <w:rPr>
          <w:sz w:val="28"/>
          <w:szCs w:val="28"/>
        </w:rPr>
      </w:pPr>
      <w:r w:rsidRPr="001B261F">
        <w:rPr>
          <w:sz w:val="28"/>
          <w:szCs w:val="28"/>
        </w:rPr>
        <w:t xml:space="preserve">«1. </w:t>
      </w:r>
      <w:proofErr w:type="gramStart"/>
      <w:r w:rsidRPr="001B261F">
        <w:rPr>
          <w:color w:val="000000"/>
          <w:sz w:val="28"/>
          <w:szCs w:val="28"/>
        </w:rPr>
        <w:t xml:space="preserve">Настоящие Правила формирования перечня недобросовестных поставщиков (потенциальных поставщиков)  </w:t>
      </w:r>
      <w:r w:rsidRPr="001B261F">
        <w:rPr>
          <w:sz w:val="28"/>
          <w:szCs w:val="28"/>
        </w:rPr>
        <w:t>услуг</w:t>
      </w:r>
      <w:r w:rsidRPr="001B261F">
        <w:rPr>
          <w:sz w:val="28"/>
          <w:szCs w:val="28"/>
          <w:lang w:val="kk-KZ"/>
        </w:rPr>
        <w:t>, товаров</w:t>
      </w:r>
      <w:r w:rsidRPr="001B261F">
        <w:rPr>
          <w:sz w:val="28"/>
          <w:szCs w:val="28"/>
        </w:rPr>
        <w:t xml:space="preserve"> по организации питания обучающихся в государственных организациях среднего образования,</w:t>
      </w:r>
      <w:r w:rsidRPr="001B261F">
        <w:rPr>
          <w:color w:val="000000"/>
          <w:sz w:val="28"/>
          <w:szCs w:val="28"/>
        </w:rPr>
        <w:t xml:space="preserve"> внешкольных </w:t>
      </w:r>
      <w:r w:rsidRPr="001B261F">
        <w:rPr>
          <w:sz w:val="28"/>
          <w:szCs w:val="28"/>
        </w:rPr>
        <w:t xml:space="preserve">организациях </w:t>
      </w:r>
      <w:r w:rsidRPr="001B261F">
        <w:rPr>
          <w:rStyle w:val="s1"/>
          <w:b w:val="0"/>
          <w:sz w:val="28"/>
          <w:szCs w:val="28"/>
        </w:rPr>
        <w:t>дополнительного образования</w:t>
      </w:r>
      <w:r w:rsidRPr="001B261F">
        <w:rPr>
          <w:color w:val="000000"/>
          <w:sz w:val="28"/>
          <w:szCs w:val="28"/>
        </w:rPr>
        <w:t xml:space="preserve">, а также  товаров, связанных с обеспечением питания детей, воспитывающихся и обучающихся в </w:t>
      </w:r>
      <w:r w:rsidRPr="001B261F">
        <w:rPr>
          <w:sz w:val="28"/>
          <w:szCs w:val="28"/>
        </w:rPr>
        <w:t xml:space="preserve">государственных </w:t>
      </w:r>
      <w:r w:rsidRPr="001B261F">
        <w:rPr>
          <w:color w:val="000000"/>
          <w:sz w:val="28"/>
          <w:szCs w:val="28"/>
        </w:rPr>
        <w:t xml:space="preserve">дошкольных организациях, организациях образования для детей-сирот и детей, оставшихся без попечения родителей, </w:t>
      </w:r>
      <w:r w:rsidRPr="001B261F">
        <w:rPr>
          <w:color w:val="000000"/>
          <w:sz w:val="28"/>
          <w:szCs w:val="28"/>
          <w:lang w:val="kk-KZ"/>
        </w:rPr>
        <w:t>организациях технического и профессионального, послесреднего образования</w:t>
      </w:r>
      <w:r w:rsidRPr="001B261F">
        <w:rPr>
          <w:color w:val="000000"/>
          <w:sz w:val="28"/>
          <w:szCs w:val="28"/>
        </w:rPr>
        <w:t xml:space="preserve"> (далее - Правила) разработаны в соответствии с</w:t>
      </w:r>
      <w:proofErr w:type="gramEnd"/>
      <w:r w:rsidRPr="001B261F">
        <w:rPr>
          <w:color w:val="000000"/>
          <w:sz w:val="28"/>
          <w:szCs w:val="28"/>
        </w:rPr>
        <w:t xml:space="preserve"> </w:t>
      </w:r>
      <w:proofErr w:type="gramStart"/>
      <w:r w:rsidRPr="001B261F">
        <w:rPr>
          <w:color w:val="000000"/>
          <w:sz w:val="28"/>
          <w:szCs w:val="28"/>
        </w:rPr>
        <w:t xml:space="preserve">подпунктом 2-6) статьи 5 Закона Республики Казахстан от 27 июля 2007 года «Об образовании», и определяют порядок формирования перечня недобросовестных поставщиков (потенциальных поставщиков)  </w:t>
      </w:r>
      <w:r w:rsidRPr="001B261F">
        <w:rPr>
          <w:sz w:val="28"/>
          <w:szCs w:val="28"/>
        </w:rPr>
        <w:t>услуг</w:t>
      </w:r>
      <w:r w:rsidRPr="001B261F">
        <w:rPr>
          <w:sz w:val="28"/>
          <w:szCs w:val="28"/>
          <w:lang w:val="kk-KZ"/>
        </w:rPr>
        <w:t>, товаров</w:t>
      </w:r>
      <w:r w:rsidRPr="001B261F">
        <w:rPr>
          <w:sz w:val="28"/>
          <w:szCs w:val="28"/>
        </w:rPr>
        <w:t xml:space="preserve"> по организации питания обучающихся в государственных организациях среднего образования,</w:t>
      </w:r>
      <w:r w:rsidRPr="001B261F">
        <w:rPr>
          <w:color w:val="000000"/>
          <w:sz w:val="28"/>
          <w:szCs w:val="28"/>
        </w:rPr>
        <w:t xml:space="preserve"> внешкольных </w:t>
      </w:r>
      <w:r w:rsidRPr="001B261F">
        <w:rPr>
          <w:sz w:val="28"/>
          <w:szCs w:val="28"/>
        </w:rPr>
        <w:t xml:space="preserve">организациях </w:t>
      </w:r>
      <w:r w:rsidRPr="001B261F">
        <w:rPr>
          <w:rStyle w:val="s1"/>
          <w:b w:val="0"/>
          <w:sz w:val="28"/>
          <w:szCs w:val="28"/>
        </w:rPr>
        <w:t>дополнительного образования</w:t>
      </w:r>
      <w:r w:rsidRPr="001B261F">
        <w:rPr>
          <w:color w:val="000000"/>
          <w:sz w:val="28"/>
          <w:szCs w:val="28"/>
        </w:rPr>
        <w:t xml:space="preserve">, а также  товаров, связанных с обеспечением питания детей, воспитывающихся и обучающихся в </w:t>
      </w:r>
      <w:r w:rsidRPr="001B261F">
        <w:rPr>
          <w:sz w:val="28"/>
          <w:szCs w:val="28"/>
        </w:rPr>
        <w:t xml:space="preserve">государственных </w:t>
      </w:r>
      <w:r w:rsidRPr="001B261F">
        <w:rPr>
          <w:color w:val="000000"/>
          <w:sz w:val="28"/>
          <w:szCs w:val="28"/>
        </w:rPr>
        <w:t>дошкольных организациях, организациях образования для детей-сирот и детей, оставшихся</w:t>
      </w:r>
      <w:proofErr w:type="gramEnd"/>
      <w:r w:rsidRPr="001B261F">
        <w:rPr>
          <w:color w:val="000000"/>
          <w:sz w:val="28"/>
          <w:szCs w:val="28"/>
        </w:rPr>
        <w:t xml:space="preserve"> без попечения родителей, </w:t>
      </w:r>
      <w:proofErr w:type="gramStart"/>
      <w:r w:rsidRPr="001B261F">
        <w:rPr>
          <w:color w:val="000000"/>
          <w:sz w:val="28"/>
          <w:szCs w:val="28"/>
          <w:lang w:val="kk-KZ"/>
        </w:rPr>
        <w:t>организациях</w:t>
      </w:r>
      <w:proofErr w:type="gramEnd"/>
      <w:r w:rsidRPr="001B261F">
        <w:rPr>
          <w:color w:val="000000"/>
          <w:sz w:val="28"/>
          <w:szCs w:val="28"/>
          <w:lang w:val="kk-KZ"/>
        </w:rPr>
        <w:t xml:space="preserve"> технического и профессионального</w:t>
      </w:r>
      <w:r w:rsidRPr="001B261F">
        <w:rPr>
          <w:sz w:val="28"/>
          <w:szCs w:val="28"/>
          <w:lang w:val="kk-KZ"/>
        </w:rPr>
        <w:t>, послесреднего образования (далее - Перечень).</w:t>
      </w:r>
      <w:r w:rsidRPr="001B261F">
        <w:rPr>
          <w:sz w:val="28"/>
          <w:szCs w:val="28"/>
        </w:rPr>
        <w:t>»;</w:t>
      </w:r>
    </w:p>
    <w:p w:rsidR="00673863" w:rsidRPr="001B261F" w:rsidRDefault="00673863" w:rsidP="00673863">
      <w:pPr>
        <w:ind w:firstLine="708"/>
        <w:jc w:val="both"/>
        <w:rPr>
          <w:spacing w:val="2"/>
          <w:sz w:val="28"/>
          <w:szCs w:val="28"/>
          <w:shd w:val="clear" w:color="auto" w:fill="FFFFFF"/>
        </w:rPr>
      </w:pPr>
      <w:r w:rsidRPr="001B261F">
        <w:rPr>
          <w:rStyle w:val="s0"/>
          <w:sz w:val="28"/>
          <w:szCs w:val="28"/>
        </w:rPr>
        <w:t xml:space="preserve">пункты 3, 4, 5 </w:t>
      </w:r>
      <w:r w:rsidRPr="001B261F">
        <w:rPr>
          <w:spacing w:val="2"/>
          <w:sz w:val="28"/>
          <w:szCs w:val="28"/>
          <w:shd w:val="clear" w:color="auto" w:fill="FFFFFF"/>
        </w:rPr>
        <w:t>изложить в следующей редакции:</w:t>
      </w:r>
    </w:p>
    <w:p w:rsidR="00673863" w:rsidRPr="001B261F" w:rsidRDefault="00673863" w:rsidP="00673863">
      <w:pPr>
        <w:ind w:firstLine="708"/>
        <w:jc w:val="both"/>
        <w:rPr>
          <w:color w:val="000000"/>
          <w:sz w:val="28"/>
          <w:szCs w:val="28"/>
        </w:rPr>
      </w:pPr>
      <w:r w:rsidRPr="001B261F">
        <w:rPr>
          <w:color w:val="000000"/>
          <w:sz w:val="28"/>
          <w:szCs w:val="28"/>
        </w:rPr>
        <w:t xml:space="preserve">«3. </w:t>
      </w:r>
      <w:proofErr w:type="gramStart"/>
      <w:r w:rsidRPr="001B261F">
        <w:rPr>
          <w:color w:val="000000"/>
          <w:sz w:val="28"/>
          <w:szCs w:val="28"/>
        </w:rPr>
        <w:t xml:space="preserve">Перечень недобросовестных поставщиков (потенциальных поставщиков) </w:t>
      </w:r>
      <w:r w:rsidRPr="001B261F">
        <w:rPr>
          <w:sz w:val="28"/>
          <w:szCs w:val="28"/>
        </w:rPr>
        <w:t>услуг</w:t>
      </w:r>
      <w:r w:rsidRPr="001B261F">
        <w:rPr>
          <w:sz w:val="28"/>
          <w:szCs w:val="28"/>
          <w:lang w:val="kk-KZ"/>
        </w:rPr>
        <w:t>, товаров</w:t>
      </w:r>
      <w:r w:rsidRPr="001B261F">
        <w:rPr>
          <w:sz w:val="28"/>
          <w:szCs w:val="28"/>
        </w:rPr>
        <w:t xml:space="preserve"> по организации питания обучающихся в государственных организациях среднего образования,</w:t>
      </w:r>
      <w:r w:rsidRPr="001B261F">
        <w:rPr>
          <w:color w:val="000000"/>
          <w:sz w:val="28"/>
          <w:szCs w:val="28"/>
        </w:rPr>
        <w:t xml:space="preserve"> внешкольных </w:t>
      </w:r>
      <w:r w:rsidRPr="001B261F">
        <w:rPr>
          <w:sz w:val="28"/>
          <w:szCs w:val="28"/>
        </w:rPr>
        <w:t xml:space="preserve">организациях </w:t>
      </w:r>
      <w:r w:rsidRPr="001B261F">
        <w:rPr>
          <w:rStyle w:val="s1"/>
          <w:b w:val="0"/>
          <w:sz w:val="28"/>
          <w:szCs w:val="28"/>
        </w:rPr>
        <w:t>дополнительного образования</w:t>
      </w:r>
      <w:r w:rsidRPr="001B261F">
        <w:rPr>
          <w:color w:val="000000"/>
          <w:sz w:val="28"/>
          <w:szCs w:val="28"/>
        </w:rPr>
        <w:t xml:space="preserve">, а также  товаров, связанных с обеспечением питания детей, воспитывающихся и обучающихся в </w:t>
      </w:r>
      <w:r w:rsidRPr="001B261F">
        <w:rPr>
          <w:sz w:val="28"/>
          <w:szCs w:val="28"/>
        </w:rPr>
        <w:t xml:space="preserve">государственных </w:t>
      </w:r>
      <w:r w:rsidRPr="001B261F">
        <w:rPr>
          <w:color w:val="000000"/>
          <w:sz w:val="28"/>
          <w:szCs w:val="28"/>
        </w:rPr>
        <w:t xml:space="preserve">дошкольных организациях, организациях образования для детей-сирот и детей, оставшихся без попечения родителей, </w:t>
      </w:r>
      <w:r w:rsidRPr="001B261F">
        <w:rPr>
          <w:color w:val="000000"/>
          <w:sz w:val="28"/>
          <w:szCs w:val="28"/>
          <w:lang w:val="kk-KZ"/>
        </w:rPr>
        <w:t>организациях технического и профессионального, послесреднего образования</w:t>
      </w:r>
      <w:r w:rsidRPr="001B261F">
        <w:rPr>
          <w:color w:val="000000"/>
          <w:sz w:val="28"/>
          <w:szCs w:val="28"/>
        </w:rPr>
        <w:t xml:space="preserve"> формируется организатором конкурса (заказчик) на основании решений судов, вступивших</w:t>
      </w:r>
      <w:proofErr w:type="gramEnd"/>
      <w:r w:rsidRPr="001B261F">
        <w:rPr>
          <w:color w:val="000000"/>
          <w:sz w:val="28"/>
          <w:szCs w:val="28"/>
        </w:rPr>
        <w:t xml:space="preserve"> в законную силу.</w:t>
      </w:r>
    </w:p>
    <w:p w:rsidR="00673863" w:rsidRPr="001B261F" w:rsidRDefault="00673863" w:rsidP="00673863">
      <w:pPr>
        <w:ind w:firstLine="708"/>
        <w:jc w:val="both"/>
        <w:rPr>
          <w:sz w:val="28"/>
          <w:szCs w:val="28"/>
        </w:rPr>
      </w:pPr>
      <w:r w:rsidRPr="001B261F">
        <w:rPr>
          <w:color w:val="000000"/>
          <w:sz w:val="28"/>
          <w:szCs w:val="28"/>
        </w:rPr>
        <w:t>4. Перечень формируется на казахском и русском языках в электронной форме согласно приложению к настоящим Правилам и содержит сведения о поставщиках (потенциальных поставщиках):</w:t>
      </w:r>
      <w:bookmarkStart w:id="2" w:name="z26"/>
    </w:p>
    <w:p w:rsidR="00673863" w:rsidRPr="001B261F" w:rsidRDefault="00673863" w:rsidP="00673863">
      <w:pPr>
        <w:ind w:firstLine="708"/>
        <w:jc w:val="both"/>
        <w:rPr>
          <w:sz w:val="28"/>
          <w:szCs w:val="28"/>
        </w:rPr>
      </w:pPr>
      <w:r w:rsidRPr="001B261F">
        <w:rPr>
          <w:color w:val="000000"/>
          <w:sz w:val="28"/>
          <w:szCs w:val="28"/>
        </w:rPr>
        <w:t xml:space="preserve">1) </w:t>
      </w:r>
      <w:proofErr w:type="gramStart"/>
      <w:r w:rsidRPr="001B261F">
        <w:rPr>
          <w:color w:val="000000"/>
          <w:sz w:val="28"/>
          <w:szCs w:val="28"/>
        </w:rPr>
        <w:t>уклонившихся</w:t>
      </w:r>
      <w:proofErr w:type="gramEnd"/>
      <w:r w:rsidRPr="001B261F">
        <w:rPr>
          <w:color w:val="000000"/>
          <w:sz w:val="28"/>
          <w:szCs w:val="28"/>
        </w:rPr>
        <w:t xml:space="preserve"> </w:t>
      </w:r>
      <w:r w:rsidRPr="001B261F">
        <w:rPr>
          <w:sz w:val="28"/>
          <w:szCs w:val="28"/>
          <w:lang w:val="kk-KZ"/>
        </w:rPr>
        <w:t>от заключения договора в случае признания его победителем конкурса</w:t>
      </w:r>
      <w:r w:rsidRPr="001B261F">
        <w:rPr>
          <w:color w:val="000000"/>
          <w:sz w:val="28"/>
          <w:szCs w:val="28"/>
        </w:rPr>
        <w:t>;</w:t>
      </w:r>
      <w:bookmarkStart w:id="3" w:name="z27"/>
      <w:bookmarkEnd w:id="2"/>
    </w:p>
    <w:p w:rsidR="00673863" w:rsidRPr="001B261F" w:rsidRDefault="00673863" w:rsidP="00673863">
      <w:pPr>
        <w:ind w:firstLine="708"/>
        <w:jc w:val="both"/>
        <w:rPr>
          <w:sz w:val="28"/>
          <w:szCs w:val="28"/>
        </w:rPr>
      </w:pPr>
      <w:r w:rsidRPr="001B261F">
        <w:rPr>
          <w:color w:val="000000"/>
          <w:sz w:val="28"/>
          <w:szCs w:val="28"/>
        </w:rPr>
        <w:t xml:space="preserve">2) не </w:t>
      </w:r>
      <w:proofErr w:type="gramStart"/>
      <w:r w:rsidRPr="001B261F">
        <w:rPr>
          <w:color w:val="000000"/>
          <w:sz w:val="28"/>
          <w:szCs w:val="28"/>
        </w:rPr>
        <w:t>исполнивших</w:t>
      </w:r>
      <w:proofErr w:type="gramEnd"/>
      <w:r w:rsidRPr="001B261F">
        <w:rPr>
          <w:color w:val="000000"/>
          <w:sz w:val="28"/>
          <w:szCs w:val="28"/>
        </w:rPr>
        <w:t xml:space="preserve"> или ненадлежащим образом исполнивших свои </w:t>
      </w:r>
      <w:r w:rsidRPr="001B261F">
        <w:rPr>
          <w:sz w:val="28"/>
          <w:szCs w:val="28"/>
          <w:lang w:val="kk-KZ"/>
        </w:rPr>
        <w:t>обязательства по заключенному с ним договору</w:t>
      </w:r>
      <w:r w:rsidRPr="001B261F">
        <w:rPr>
          <w:color w:val="000000"/>
          <w:sz w:val="28"/>
          <w:szCs w:val="28"/>
        </w:rPr>
        <w:t>;</w:t>
      </w:r>
      <w:bookmarkStart w:id="4" w:name="z28"/>
      <w:bookmarkEnd w:id="3"/>
    </w:p>
    <w:p w:rsidR="00673863" w:rsidRPr="001B261F" w:rsidRDefault="00673863" w:rsidP="00673863">
      <w:pPr>
        <w:ind w:firstLine="708"/>
        <w:jc w:val="both"/>
        <w:rPr>
          <w:sz w:val="28"/>
          <w:szCs w:val="28"/>
        </w:rPr>
      </w:pPr>
      <w:r w:rsidRPr="001B261F">
        <w:rPr>
          <w:color w:val="000000"/>
          <w:sz w:val="28"/>
          <w:szCs w:val="28"/>
        </w:rPr>
        <w:t xml:space="preserve">3) </w:t>
      </w:r>
      <w:proofErr w:type="gramStart"/>
      <w:r w:rsidRPr="001B261F">
        <w:rPr>
          <w:color w:val="000000"/>
          <w:sz w:val="28"/>
          <w:szCs w:val="28"/>
        </w:rPr>
        <w:t>предоставивших</w:t>
      </w:r>
      <w:proofErr w:type="gramEnd"/>
      <w:r w:rsidRPr="001B261F">
        <w:rPr>
          <w:color w:val="000000"/>
          <w:sz w:val="28"/>
          <w:szCs w:val="28"/>
        </w:rPr>
        <w:t xml:space="preserve"> недостоверную информацию по квалификационным требованиям.</w:t>
      </w:r>
      <w:bookmarkEnd w:id="4"/>
    </w:p>
    <w:p w:rsidR="00673863" w:rsidRPr="001B261F" w:rsidRDefault="00673863" w:rsidP="00673863">
      <w:pPr>
        <w:jc w:val="both"/>
        <w:rPr>
          <w:sz w:val="28"/>
          <w:szCs w:val="28"/>
        </w:rPr>
      </w:pPr>
      <w:r w:rsidRPr="001B261F">
        <w:rPr>
          <w:color w:val="000000"/>
          <w:sz w:val="28"/>
          <w:szCs w:val="28"/>
        </w:rPr>
        <w:lastRenderedPageBreak/>
        <w:tab/>
        <w:t xml:space="preserve">5. </w:t>
      </w:r>
      <w:proofErr w:type="gramStart"/>
      <w:r w:rsidRPr="001B261F">
        <w:rPr>
          <w:color w:val="000000"/>
          <w:sz w:val="28"/>
          <w:szCs w:val="28"/>
        </w:rPr>
        <w:t xml:space="preserve">Организатор конкурса (заказчик) в случаях, предусмотренных подпунктами 1), 2), 3) пункта 4 настоящих Правил не позднее тридцати календарных дней со дня его извещения о факте нарушения поставщиком (потенциальным поставщиком)  услуг, товаров по организации питания обучающихся </w:t>
      </w:r>
      <w:r w:rsidRPr="001B261F">
        <w:rPr>
          <w:sz w:val="28"/>
          <w:szCs w:val="28"/>
        </w:rPr>
        <w:t>в государственных организациях среднего образования,</w:t>
      </w:r>
      <w:r w:rsidRPr="001B261F">
        <w:rPr>
          <w:color w:val="000000"/>
          <w:sz w:val="28"/>
          <w:szCs w:val="28"/>
        </w:rPr>
        <w:t xml:space="preserve"> внешкольных </w:t>
      </w:r>
      <w:r w:rsidRPr="001B261F">
        <w:rPr>
          <w:sz w:val="28"/>
          <w:szCs w:val="28"/>
        </w:rPr>
        <w:t xml:space="preserve">организациях </w:t>
      </w:r>
      <w:r w:rsidRPr="001B261F">
        <w:rPr>
          <w:rStyle w:val="s1"/>
          <w:b w:val="0"/>
          <w:sz w:val="28"/>
          <w:szCs w:val="28"/>
        </w:rPr>
        <w:t>дополнительного образования</w:t>
      </w:r>
      <w:r w:rsidRPr="001B261F">
        <w:rPr>
          <w:color w:val="000000"/>
          <w:sz w:val="28"/>
          <w:szCs w:val="28"/>
        </w:rPr>
        <w:t xml:space="preserve">, а также  товаров, связанных с обеспечением питания детей, воспитывающихся и обучающихся в </w:t>
      </w:r>
      <w:r w:rsidRPr="001B261F">
        <w:rPr>
          <w:sz w:val="28"/>
          <w:szCs w:val="28"/>
        </w:rPr>
        <w:t xml:space="preserve">государственных </w:t>
      </w:r>
      <w:r w:rsidRPr="001B261F">
        <w:rPr>
          <w:color w:val="000000"/>
          <w:sz w:val="28"/>
          <w:szCs w:val="28"/>
        </w:rPr>
        <w:t>дошкольных организациях, организациях</w:t>
      </w:r>
      <w:proofErr w:type="gramEnd"/>
      <w:r w:rsidRPr="001B261F">
        <w:rPr>
          <w:color w:val="000000"/>
          <w:sz w:val="28"/>
          <w:szCs w:val="28"/>
        </w:rPr>
        <w:t xml:space="preserve"> образования для детей-сирот и детей, оставшихся без попечения родителей, </w:t>
      </w:r>
      <w:proofErr w:type="gramStart"/>
      <w:r w:rsidRPr="001B261F">
        <w:rPr>
          <w:color w:val="000000"/>
          <w:sz w:val="28"/>
          <w:szCs w:val="28"/>
          <w:lang w:val="kk-KZ"/>
        </w:rPr>
        <w:t>организациях</w:t>
      </w:r>
      <w:proofErr w:type="gramEnd"/>
      <w:r w:rsidRPr="001B261F">
        <w:rPr>
          <w:color w:val="000000"/>
          <w:sz w:val="28"/>
          <w:szCs w:val="28"/>
          <w:lang w:val="kk-KZ"/>
        </w:rPr>
        <w:t xml:space="preserve"> технического и профессионального, послесреднего образования</w:t>
      </w:r>
      <w:r w:rsidRPr="001B261F">
        <w:rPr>
          <w:color w:val="000000"/>
          <w:sz w:val="28"/>
          <w:szCs w:val="28"/>
        </w:rPr>
        <w:t xml:space="preserve"> обращается с иском в суд о признании такого поставщика недобросовестным поставщиком.»;</w:t>
      </w:r>
    </w:p>
    <w:p w:rsidR="00673863" w:rsidRPr="001B261F" w:rsidRDefault="00673863" w:rsidP="00673863">
      <w:pPr>
        <w:ind w:firstLine="708"/>
        <w:jc w:val="both"/>
        <w:rPr>
          <w:color w:val="000000"/>
          <w:sz w:val="28"/>
          <w:szCs w:val="28"/>
        </w:rPr>
      </w:pPr>
      <w:r w:rsidRPr="001B261F">
        <w:rPr>
          <w:color w:val="000000"/>
          <w:sz w:val="28"/>
          <w:szCs w:val="28"/>
        </w:rPr>
        <w:t xml:space="preserve">  приложение к Правилам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изложить согласно приложению </w:t>
      </w:r>
      <w:r w:rsidR="006F3BAC">
        <w:rPr>
          <w:color w:val="000000"/>
          <w:sz w:val="28"/>
          <w:szCs w:val="28"/>
          <w:lang w:val="kk-KZ"/>
        </w:rPr>
        <w:t>2</w:t>
      </w:r>
      <w:r w:rsidRPr="001B261F">
        <w:rPr>
          <w:color w:val="000000"/>
          <w:sz w:val="28"/>
          <w:szCs w:val="28"/>
        </w:rPr>
        <w:t xml:space="preserve"> к настоящему приказу. </w:t>
      </w:r>
    </w:p>
    <w:p w:rsidR="00673863" w:rsidRPr="001B261F" w:rsidRDefault="00673863" w:rsidP="00673863">
      <w:pPr>
        <w:tabs>
          <w:tab w:val="left" w:pos="567"/>
          <w:tab w:val="left" w:pos="709"/>
          <w:tab w:val="left" w:pos="851"/>
        </w:tabs>
        <w:ind w:firstLine="709"/>
        <w:jc w:val="both"/>
        <w:rPr>
          <w:sz w:val="28"/>
          <w:szCs w:val="28"/>
        </w:rPr>
      </w:pPr>
      <w:r w:rsidRPr="001B261F">
        <w:rPr>
          <w:sz w:val="28"/>
          <w:szCs w:val="28"/>
        </w:rPr>
        <w:t>2.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673863" w:rsidRPr="001B261F" w:rsidRDefault="00673863" w:rsidP="00673863">
      <w:pPr>
        <w:ind w:firstLine="708"/>
        <w:jc w:val="both"/>
        <w:rPr>
          <w:sz w:val="28"/>
          <w:szCs w:val="28"/>
        </w:rPr>
      </w:pPr>
      <w:r w:rsidRPr="001B261F">
        <w:rPr>
          <w:sz w:val="28"/>
          <w:szCs w:val="28"/>
        </w:rPr>
        <w:t>1) государственную регистрацию настоящего приказа в Министерстве юстиции Республики Казахстан;</w:t>
      </w:r>
    </w:p>
    <w:p w:rsidR="00673863" w:rsidRPr="001B261F" w:rsidRDefault="00673863" w:rsidP="00673863">
      <w:pPr>
        <w:ind w:firstLine="708"/>
        <w:jc w:val="both"/>
        <w:rPr>
          <w:sz w:val="28"/>
          <w:szCs w:val="28"/>
        </w:rPr>
      </w:pPr>
      <w:r w:rsidRPr="001B261F">
        <w:rPr>
          <w:sz w:val="28"/>
          <w:szCs w:val="28"/>
        </w:rPr>
        <w:t>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73863" w:rsidRPr="001B261F" w:rsidRDefault="00673863" w:rsidP="00673863">
      <w:pPr>
        <w:ind w:firstLine="708"/>
        <w:jc w:val="both"/>
        <w:rPr>
          <w:sz w:val="28"/>
          <w:szCs w:val="28"/>
        </w:rPr>
      </w:pPr>
      <w:r w:rsidRPr="001B261F">
        <w:rPr>
          <w:sz w:val="28"/>
          <w:szCs w:val="28"/>
        </w:rPr>
        <w:t>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673863" w:rsidRPr="001B261F" w:rsidRDefault="00673863" w:rsidP="00673863">
      <w:pPr>
        <w:ind w:firstLine="708"/>
        <w:jc w:val="both"/>
        <w:rPr>
          <w:sz w:val="28"/>
          <w:szCs w:val="28"/>
        </w:rPr>
      </w:pPr>
      <w:r w:rsidRPr="001B261F">
        <w:rPr>
          <w:sz w:val="28"/>
          <w:szCs w:val="28"/>
        </w:rPr>
        <w:t xml:space="preserve">3. Контроль за исполнением настоящего приказа возложить </w:t>
      </w:r>
      <w:proofErr w:type="gramStart"/>
      <w:r w:rsidRPr="001B261F">
        <w:rPr>
          <w:sz w:val="28"/>
          <w:szCs w:val="28"/>
        </w:rPr>
        <w:t>на</w:t>
      </w:r>
      <w:proofErr w:type="gramEnd"/>
      <w:r w:rsidRPr="001B261F">
        <w:rPr>
          <w:sz w:val="28"/>
          <w:szCs w:val="28"/>
        </w:rPr>
        <w:t xml:space="preserve">                            </w:t>
      </w:r>
      <w:proofErr w:type="gramStart"/>
      <w:r w:rsidRPr="001B261F">
        <w:rPr>
          <w:sz w:val="28"/>
          <w:szCs w:val="28"/>
        </w:rPr>
        <w:t>курирующего</w:t>
      </w:r>
      <w:proofErr w:type="gramEnd"/>
      <w:r w:rsidRPr="001B261F">
        <w:rPr>
          <w:sz w:val="28"/>
          <w:szCs w:val="28"/>
        </w:rPr>
        <w:t xml:space="preserve"> вице-министра образования и науки Республики Казахстан.</w:t>
      </w:r>
    </w:p>
    <w:p w:rsidR="00673863" w:rsidRPr="001B261F" w:rsidRDefault="00673863" w:rsidP="00673863">
      <w:pPr>
        <w:ind w:firstLine="708"/>
        <w:jc w:val="both"/>
        <w:rPr>
          <w:sz w:val="28"/>
          <w:szCs w:val="28"/>
        </w:rPr>
      </w:pPr>
      <w:r w:rsidRPr="001B261F">
        <w:rPr>
          <w:sz w:val="28"/>
          <w:szCs w:val="28"/>
        </w:rPr>
        <w:t>4. Настоящий приказ вводится в действие по истечении десяти календарных дней после дня его первого официального опубликования.</w:t>
      </w:r>
    </w:p>
    <w:p w:rsidR="0094678B" w:rsidRDefault="0094678B" w:rsidP="00934587">
      <w:pPr>
        <w:rPr>
          <w:lang w:val="kk-KZ"/>
        </w:rPr>
      </w:pPr>
    </w:p>
    <w:p w:rsidR="00760C4E" w:rsidRDefault="00760C4E" w:rsidP="00934587">
      <w:pPr>
        <w:rPr>
          <w:lang w:val="kk-KZ"/>
        </w:rPr>
      </w:pPr>
    </w:p>
    <w:p w:rsidR="00673863" w:rsidRPr="00673863" w:rsidRDefault="00673863" w:rsidP="00934587">
      <w:pPr>
        <w:rPr>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8763A4" w:rsidRDefault="008763A4">
            <w:pPr>
              <w:rPr>
                <w:b/>
                <w:sz w:val="28"/>
                <w:szCs w:val="28"/>
              </w:rPr>
            </w:pPr>
            <w:r>
              <w:rPr>
                <w:b/>
                <w:sz w:val="28"/>
                <w:szCs w:val="28"/>
              </w:rPr>
              <w:t xml:space="preserve">Министр </w:t>
            </w:r>
          </w:p>
          <w:p w:rsidR="0038799B" w:rsidRDefault="008763A4">
            <w:pPr>
              <w:rPr>
                <w:b/>
                <w:sz w:val="28"/>
                <w:szCs w:val="28"/>
              </w:rPr>
            </w:pPr>
            <w:r>
              <w:rPr>
                <w:b/>
                <w:sz w:val="28"/>
                <w:szCs w:val="28"/>
              </w:rPr>
              <w:t>образования и науки Республики Казахстан</w:t>
            </w:r>
          </w:p>
        </w:tc>
        <w:tc>
          <w:tcPr>
            <w:tcW w:w="2126" w:type="dxa"/>
          </w:tcPr>
          <w:p w:rsidR="0038799B" w:rsidRDefault="0038799B">
            <w:pPr>
              <w:rPr>
                <w:b/>
                <w:sz w:val="28"/>
                <w:szCs w:val="28"/>
                <w:lang w:val="kk-KZ"/>
              </w:rPr>
            </w:pPr>
          </w:p>
        </w:tc>
        <w:tc>
          <w:tcPr>
            <w:tcW w:w="3152" w:type="dxa"/>
            <w:hideMark/>
          </w:tcPr>
          <w:p w:rsidR="0038799B" w:rsidRDefault="008763A4">
            <w:pPr>
              <w:rPr>
                <w:b/>
                <w:sz w:val="28"/>
                <w:szCs w:val="28"/>
                <w:lang w:val="kk-KZ"/>
              </w:rPr>
            </w:pPr>
            <w:r>
              <w:rPr>
                <w:b/>
                <w:sz w:val="28"/>
                <w:szCs w:val="28"/>
                <w:lang w:val="kk-KZ"/>
              </w:rPr>
              <w:t xml:space="preserve">          А. Аймагамбетов</w:t>
            </w:r>
          </w:p>
        </w:tc>
      </w:tr>
    </w:tbl>
    <w:p w:rsidR="0094678B" w:rsidRPr="00051E70" w:rsidRDefault="0094678B" w:rsidP="00934587">
      <w:pPr>
        <w:rPr>
          <w:sz w:val="28"/>
          <w:szCs w:val="28"/>
        </w:rPr>
      </w:pPr>
    </w:p>
    <w:p w:rsidR="00051E70" w:rsidRDefault="00051E70" w:rsidP="00934587">
      <w:pPr>
        <w:rPr>
          <w:sz w:val="28"/>
          <w:szCs w:val="28"/>
        </w:rPr>
      </w:pPr>
    </w:p>
    <w:p w:rsidR="00051E70" w:rsidRDefault="00051E70" w:rsidP="00934587">
      <w:pPr>
        <w:rPr>
          <w:sz w:val="28"/>
          <w:szCs w:val="28"/>
        </w:rPr>
      </w:pPr>
      <w:r>
        <w:rPr>
          <w:sz w:val="28"/>
          <w:szCs w:val="28"/>
        </w:rPr>
        <w:t>«Согласовано»</w:t>
      </w:r>
    </w:p>
    <w:p w:rsidR="00051E70" w:rsidRDefault="00051E70" w:rsidP="00934587">
      <w:pPr>
        <w:rPr>
          <w:sz w:val="28"/>
          <w:szCs w:val="28"/>
        </w:rPr>
      </w:pPr>
      <w:r>
        <w:rPr>
          <w:sz w:val="28"/>
          <w:szCs w:val="28"/>
        </w:rPr>
        <w:t xml:space="preserve">Министерство финансов </w:t>
      </w:r>
    </w:p>
    <w:p w:rsidR="00051E70" w:rsidRPr="00051E70" w:rsidRDefault="00051E70" w:rsidP="00934587">
      <w:pPr>
        <w:rPr>
          <w:sz w:val="28"/>
          <w:szCs w:val="28"/>
        </w:rPr>
      </w:pPr>
      <w:r>
        <w:rPr>
          <w:sz w:val="28"/>
          <w:szCs w:val="28"/>
        </w:rPr>
        <w:t>Республики Казахстан</w:t>
      </w:r>
    </w:p>
    <w:p w:rsidR="00051E70" w:rsidRDefault="00051E70" w:rsidP="00934587">
      <w:pPr>
        <w:rPr>
          <w:sz w:val="28"/>
          <w:szCs w:val="28"/>
        </w:rPr>
      </w:pPr>
    </w:p>
    <w:p w:rsidR="00051E70" w:rsidRDefault="00051E70" w:rsidP="00051E70">
      <w:pPr>
        <w:rPr>
          <w:sz w:val="28"/>
          <w:szCs w:val="28"/>
        </w:rPr>
      </w:pPr>
      <w:r>
        <w:rPr>
          <w:sz w:val="28"/>
          <w:szCs w:val="28"/>
        </w:rPr>
        <w:lastRenderedPageBreak/>
        <w:t>«Согласовано»</w:t>
      </w:r>
    </w:p>
    <w:p w:rsidR="00051E70" w:rsidRDefault="00051E70" w:rsidP="00051E70">
      <w:pPr>
        <w:rPr>
          <w:sz w:val="28"/>
          <w:szCs w:val="28"/>
        </w:rPr>
      </w:pPr>
      <w:r>
        <w:rPr>
          <w:sz w:val="28"/>
          <w:szCs w:val="28"/>
        </w:rPr>
        <w:t xml:space="preserve">Министерство здравоохранения </w:t>
      </w:r>
    </w:p>
    <w:p w:rsidR="00051E70" w:rsidRDefault="00051E70" w:rsidP="00051E70">
      <w:pPr>
        <w:rPr>
          <w:sz w:val="28"/>
          <w:szCs w:val="28"/>
        </w:rPr>
      </w:pPr>
      <w:r>
        <w:rPr>
          <w:sz w:val="28"/>
          <w:szCs w:val="28"/>
        </w:rPr>
        <w:t>Республики Казахстан</w:t>
      </w:r>
    </w:p>
    <w:p w:rsidR="00051E70" w:rsidRPr="00051E70" w:rsidRDefault="00051E70" w:rsidP="00051E70">
      <w:pPr>
        <w:rPr>
          <w:sz w:val="28"/>
          <w:szCs w:val="28"/>
        </w:rPr>
      </w:pPr>
    </w:p>
    <w:p w:rsidR="00051E70" w:rsidRDefault="00051E70" w:rsidP="00051E70">
      <w:pPr>
        <w:rPr>
          <w:sz w:val="28"/>
          <w:szCs w:val="28"/>
        </w:rPr>
      </w:pPr>
      <w:r>
        <w:rPr>
          <w:sz w:val="28"/>
          <w:szCs w:val="28"/>
        </w:rPr>
        <w:t>«Согласовано»</w:t>
      </w:r>
    </w:p>
    <w:p w:rsidR="00051E70" w:rsidRDefault="00051E70" w:rsidP="00051E70">
      <w:pPr>
        <w:rPr>
          <w:sz w:val="28"/>
          <w:szCs w:val="28"/>
        </w:rPr>
      </w:pPr>
      <w:r>
        <w:rPr>
          <w:sz w:val="28"/>
          <w:szCs w:val="28"/>
        </w:rPr>
        <w:t xml:space="preserve">Министерство </w:t>
      </w:r>
    </w:p>
    <w:p w:rsidR="00051E70" w:rsidRDefault="00051E70" w:rsidP="00051E70">
      <w:pPr>
        <w:rPr>
          <w:sz w:val="28"/>
          <w:szCs w:val="28"/>
        </w:rPr>
      </w:pPr>
      <w:r>
        <w:rPr>
          <w:sz w:val="28"/>
          <w:szCs w:val="28"/>
        </w:rPr>
        <w:t xml:space="preserve">национальной экономики </w:t>
      </w:r>
    </w:p>
    <w:p w:rsidR="00051E70" w:rsidRPr="00051E70" w:rsidRDefault="00051E70" w:rsidP="00051E70">
      <w:pPr>
        <w:rPr>
          <w:sz w:val="28"/>
          <w:szCs w:val="28"/>
        </w:rPr>
      </w:pPr>
      <w:r>
        <w:rPr>
          <w:sz w:val="28"/>
          <w:szCs w:val="28"/>
        </w:rPr>
        <w:t>Республики Казахстан</w:t>
      </w:r>
    </w:p>
    <w:p w:rsidR="00051E70" w:rsidRPr="00051E70" w:rsidRDefault="00051E70" w:rsidP="00934587">
      <w:pPr>
        <w:rPr>
          <w:sz w:val="28"/>
          <w:szCs w:val="28"/>
        </w:rPr>
      </w:pPr>
    </w:p>
    <w:sectPr w:rsidR="00051E70" w:rsidRPr="00051E70" w:rsidSect="00642211">
      <w:headerReference w:type="even" r:id="rId8"/>
      <w:headerReference w:type="default" r:id="rId9"/>
      <w:footerReference w:type="even" r:id="rId10"/>
      <w:footerReference w:type="default" r:id="rId11"/>
      <w:headerReference w:type="first" r:id="rId12"/>
      <w:footerReference w:type="first" r:id="rId13"/>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D0" w:rsidRDefault="007A3AD0">
      <w:r>
        <w:separator/>
      </w:r>
    </w:p>
  </w:endnote>
  <w:endnote w:type="continuationSeparator" w:id="0">
    <w:p w:rsidR="007A3AD0" w:rsidRDefault="007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Kazakh">
    <w:altName w:val="Times New Roman"/>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artnerCondensed-Normal">
    <w:altName w:val="Arial"/>
    <w:charset w:val="CC"/>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8A6" w:rsidRDefault="00C918A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8A6" w:rsidRDefault="00C918A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8A6" w:rsidRDefault="00C918A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D0" w:rsidRDefault="007A3AD0">
      <w:r>
        <w:separator/>
      </w:r>
    </w:p>
  </w:footnote>
  <w:footnote w:type="continuationSeparator" w:id="0">
    <w:p w:rsidR="007A3AD0" w:rsidRDefault="007A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BD1" w:rsidRDefault="00714BD1"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14BD1" w:rsidRDefault="00714B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BD1" w:rsidRDefault="00714BD1"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9379E">
      <w:rPr>
        <w:rStyle w:val="af2"/>
        <w:noProof/>
      </w:rPr>
      <w:t>2</w:t>
    </w:r>
    <w:r>
      <w:rPr>
        <w:rStyle w:val="af2"/>
      </w:rPr>
      <w:fldChar w:fldCharType="end"/>
    </w:r>
  </w:p>
  <w:p w:rsidR="00714BD1" w:rsidRDefault="00714BD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714BD1" w:rsidRPr="00D100F6" w:rsidTr="00073119">
      <w:trPr>
        <w:trHeight w:val="1348"/>
      </w:trPr>
      <w:tc>
        <w:tcPr>
          <w:tcW w:w="3936" w:type="dxa"/>
          <w:shd w:val="clear" w:color="auto" w:fill="auto"/>
        </w:tcPr>
        <w:p w:rsidR="00714BD1" w:rsidRPr="00D100F6" w:rsidRDefault="00714BD1" w:rsidP="007A3392">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 xml:space="preserve">БІЛІМ </w:t>
          </w:r>
          <w:r w:rsidRPr="00A646AF">
            <w:rPr>
              <w:b/>
              <w:bCs/>
              <w:color w:val="3399FF"/>
            </w:rPr>
            <w:t xml:space="preserve"> ЖӘНЕ</w:t>
          </w:r>
          <w:r>
            <w:rPr>
              <w:b/>
              <w:bCs/>
              <w:color w:val="3399FF"/>
              <w:lang w:val="kk-KZ"/>
            </w:rPr>
            <w:t xml:space="preserve"> ҒЫЛЫМ</w:t>
          </w:r>
          <w:r w:rsidRPr="00A646AF">
            <w:rPr>
              <w:b/>
              <w:bCs/>
              <w:color w:val="3399FF"/>
            </w:rPr>
            <w:t xml:space="preserve"> МИНИСТРЛІГІ</w:t>
          </w:r>
        </w:p>
      </w:tc>
      <w:tc>
        <w:tcPr>
          <w:tcW w:w="2126" w:type="dxa"/>
          <w:shd w:val="clear" w:color="auto" w:fill="auto"/>
        </w:tcPr>
        <w:p w:rsidR="00714BD1" w:rsidRPr="00D100F6" w:rsidRDefault="00714BD1" w:rsidP="007A3392">
          <w:pPr>
            <w:jc w:val="center"/>
            <w:rPr>
              <w:sz w:val="22"/>
              <w:szCs w:val="22"/>
              <w:lang w:val="kk-KZ"/>
            </w:rPr>
          </w:pPr>
          <w:r>
            <w:rPr>
              <w:noProof/>
              <w:sz w:val="22"/>
              <w:szCs w:val="22"/>
            </w:rPr>
            <w:drawing>
              <wp:inline distT="0" distB="0" distL="0" distR="0" wp14:anchorId="5419F0FB" wp14:editId="023EBCD5">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714BD1" w:rsidRDefault="00714BD1" w:rsidP="007A3392">
          <w:pPr>
            <w:spacing w:line="288" w:lineRule="auto"/>
            <w:jc w:val="center"/>
            <w:rPr>
              <w:b/>
              <w:bCs/>
              <w:color w:val="3399FF"/>
              <w:lang w:val="kk-KZ"/>
            </w:rPr>
          </w:pPr>
          <w:r w:rsidRPr="00A646AF">
            <w:rPr>
              <w:b/>
              <w:bCs/>
              <w:color w:val="3399FF"/>
              <w:lang w:val="kk-KZ"/>
            </w:rPr>
            <w:t xml:space="preserve">МИНИСТЕРСТВО </w:t>
          </w:r>
        </w:p>
        <w:p w:rsidR="00714BD1" w:rsidRDefault="00714BD1" w:rsidP="007A3392">
          <w:pPr>
            <w:spacing w:line="288" w:lineRule="auto"/>
            <w:jc w:val="center"/>
            <w:rPr>
              <w:b/>
              <w:bCs/>
              <w:color w:val="3399FF"/>
              <w:lang w:val="kk-KZ"/>
            </w:rPr>
          </w:pPr>
          <w:r>
            <w:rPr>
              <w:b/>
              <w:bCs/>
              <w:color w:val="3399FF"/>
              <w:lang w:val="kk-KZ"/>
            </w:rPr>
            <w:t>ОБРАЗОВАНИЯ И НАУКИ</w:t>
          </w:r>
          <w:r w:rsidRPr="00A646AF">
            <w:rPr>
              <w:b/>
              <w:bCs/>
              <w:color w:val="3399FF"/>
              <w:lang w:val="kk-KZ"/>
            </w:rPr>
            <w:t xml:space="preserve"> </w:t>
          </w:r>
        </w:p>
        <w:p w:rsidR="00714BD1" w:rsidRPr="00D100F6" w:rsidRDefault="00714BD1" w:rsidP="007A3392">
          <w:pPr>
            <w:spacing w:line="288" w:lineRule="auto"/>
            <w:jc w:val="center"/>
            <w:rPr>
              <w:b/>
              <w:color w:val="3A7298"/>
              <w:sz w:val="29"/>
              <w:szCs w:val="29"/>
              <w:lang w:val="kk-KZ"/>
            </w:rPr>
          </w:pPr>
          <w:r w:rsidRPr="00A646AF">
            <w:rPr>
              <w:b/>
              <w:bCs/>
              <w:color w:val="3399FF"/>
              <w:lang w:val="kk-KZ"/>
            </w:rPr>
            <w:t>РЕСПУБЛИКИ КАЗАХСТАН</w:t>
          </w:r>
        </w:p>
      </w:tc>
    </w:tr>
    <w:tr w:rsidR="00714BD1" w:rsidRPr="00D100F6" w:rsidTr="00073119">
      <w:trPr>
        <w:trHeight w:val="591"/>
      </w:trPr>
      <w:tc>
        <w:tcPr>
          <w:tcW w:w="3936" w:type="dxa"/>
          <w:shd w:val="clear" w:color="auto" w:fill="auto"/>
        </w:tcPr>
        <w:p w:rsidR="00714BD1" w:rsidRDefault="00714BD1" w:rsidP="007A3392">
          <w:pPr>
            <w:widowControl w:val="0"/>
            <w:ind w:right="459"/>
            <w:jc w:val="center"/>
            <w:rPr>
              <w:b/>
              <w:bCs/>
              <w:color w:val="3399FF"/>
              <w:sz w:val="22"/>
              <w:szCs w:val="22"/>
            </w:rPr>
          </w:pPr>
        </w:p>
        <w:p w:rsidR="00714BD1" w:rsidRPr="00642211" w:rsidRDefault="00714BD1" w:rsidP="007A3392">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714BD1" w:rsidRDefault="00714BD1" w:rsidP="007A3392">
          <w:pPr>
            <w:jc w:val="center"/>
            <w:rPr>
              <w:sz w:val="22"/>
              <w:szCs w:val="22"/>
              <w:lang w:val="kk-KZ"/>
            </w:rPr>
          </w:pPr>
        </w:p>
      </w:tc>
      <w:tc>
        <w:tcPr>
          <w:tcW w:w="4263" w:type="dxa"/>
          <w:shd w:val="clear" w:color="auto" w:fill="auto"/>
        </w:tcPr>
        <w:p w:rsidR="00714BD1" w:rsidRDefault="00714BD1" w:rsidP="007A3392">
          <w:pPr>
            <w:spacing w:line="288" w:lineRule="auto"/>
            <w:jc w:val="center"/>
            <w:rPr>
              <w:b/>
              <w:bCs/>
              <w:color w:val="3399FF"/>
              <w:sz w:val="22"/>
              <w:szCs w:val="22"/>
            </w:rPr>
          </w:pPr>
        </w:p>
        <w:p w:rsidR="00714BD1" w:rsidRDefault="00714BD1" w:rsidP="007A3392">
          <w:pPr>
            <w:spacing w:line="288" w:lineRule="auto"/>
            <w:jc w:val="center"/>
            <w:rPr>
              <w:b/>
              <w:bCs/>
              <w:color w:val="3399FF"/>
              <w:lang w:val="kk-KZ"/>
            </w:rPr>
          </w:pPr>
          <w:r w:rsidRPr="0087566C">
            <w:rPr>
              <w:b/>
              <w:bCs/>
              <w:color w:val="3399FF"/>
              <w:sz w:val="22"/>
              <w:szCs w:val="22"/>
            </w:rPr>
            <w:t>ПРИКАЗ</w:t>
          </w:r>
        </w:p>
      </w:tc>
    </w:tr>
  </w:tbl>
  <w:p w:rsidR="00714BD1" w:rsidRDefault="00714BD1" w:rsidP="004B400D">
    <w:pPr>
      <w:pStyle w:val="ab"/>
      <w:rPr>
        <w:color w:val="3A7298"/>
        <w:sz w:val="22"/>
        <w:szCs w:val="22"/>
        <w:lang w:val="kk-KZ"/>
      </w:rPr>
    </w:pPr>
  </w:p>
  <w:p w:rsidR="00714BD1" w:rsidRPr="00207569" w:rsidRDefault="00714BD1"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414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Pr="00E04401">
      <w:rPr>
        <w:b/>
        <w:bCs/>
        <w:color w:val="3399FF"/>
        <w:sz w:val="22"/>
        <w:szCs w:val="22"/>
        <w:lang w:eastAsia="ru-RU"/>
      </w:rPr>
      <w:t>№  ______</w:t>
    </w:r>
    <w:r w:rsidR="008763A4" w:rsidRPr="00C918A6">
      <w:rPr>
        <w:b/>
        <w:bCs/>
        <w:color w:val="3399FF"/>
        <w:sz w:val="22"/>
        <w:szCs w:val="22"/>
        <w:u w:val="single"/>
        <w:lang w:eastAsia="ru-RU"/>
      </w:rPr>
      <w:t>231</w:t>
    </w:r>
    <w:r w:rsidRPr="00C918A6">
      <w:rPr>
        <w:b/>
        <w:bCs/>
        <w:color w:val="3399FF"/>
        <w:sz w:val="22"/>
        <w:szCs w:val="22"/>
        <w:u w:val="single"/>
        <w:lang w:eastAsia="ru-RU"/>
      </w:rPr>
      <w:t>_</w:t>
    </w:r>
    <w:r w:rsidRPr="00E04401">
      <w:rPr>
        <w:b/>
        <w:bCs/>
        <w:color w:val="3399FF"/>
        <w:sz w:val="22"/>
        <w:szCs w:val="22"/>
        <w:lang w:eastAsia="ru-RU"/>
      </w:rPr>
      <w:t xml:space="preserve">_______                                                          </w:t>
    </w:r>
    <w:r>
      <w:rPr>
        <w:b/>
        <w:bCs/>
        <w:color w:val="3399FF"/>
        <w:sz w:val="22"/>
        <w:szCs w:val="22"/>
        <w:lang w:eastAsia="ru-RU"/>
      </w:rPr>
      <w:t xml:space="preserve">    </w:t>
    </w:r>
    <w:r w:rsidR="00C918A6">
      <w:rPr>
        <w:b/>
        <w:bCs/>
        <w:color w:val="3399FF"/>
        <w:sz w:val="22"/>
        <w:szCs w:val="22"/>
        <w:lang w:val="kk-KZ" w:eastAsia="ru-RU"/>
      </w:rPr>
      <w:t xml:space="preserve">       </w:t>
    </w:r>
    <w:r>
      <w:rPr>
        <w:b/>
        <w:bCs/>
        <w:color w:val="3399FF"/>
        <w:sz w:val="22"/>
        <w:szCs w:val="22"/>
        <w:lang w:eastAsia="ru-RU"/>
      </w:rPr>
      <w:t>от «</w:t>
    </w:r>
    <w:r w:rsidR="008763A4">
      <w:rPr>
        <w:b/>
        <w:bCs/>
        <w:color w:val="3399FF"/>
        <w:sz w:val="22"/>
        <w:szCs w:val="22"/>
        <w:lang w:eastAsia="ru-RU"/>
      </w:rPr>
      <w:t>24</w:t>
    </w:r>
    <w:r>
      <w:rPr>
        <w:b/>
        <w:bCs/>
        <w:color w:val="3399FF"/>
        <w:sz w:val="22"/>
        <w:szCs w:val="22"/>
        <w:lang w:eastAsia="ru-RU"/>
      </w:rPr>
      <w:t xml:space="preserve">»   </w:t>
    </w:r>
    <w:r w:rsidR="008763A4">
      <w:rPr>
        <w:b/>
        <w:bCs/>
        <w:color w:val="3399FF"/>
        <w:sz w:val="22"/>
        <w:szCs w:val="22"/>
        <w:lang w:eastAsia="ru-RU"/>
      </w:rPr>
      <w:t xml:space="preserve">мая </w:t>
    </w:r>
    <w:r>
      <w:rPr>
        <w:b/>
        <w:bCs/>
        <w:color w:val="3399FF"/>
        <w:sz w:val="22"/>
        <w:szCs w:val="22"/>
        <w:lang w:eastAsia="ru-RU"/>
      </w:rPr>
      <w:t xml:space="preserve">  20</w:t>
    </w:r>
    <w:r w:rsidR="008763A4">
      <w:rPr>
        <w:b/>
        <w:bCs/>
        <w:color w:val="3399FF"/>
        <w:sz w:val="22"/>
        <w:szCs w:val="22"/>
        <w:lang w:eastAsia="ru-RU"/>
      </w:rPr>
      <w:t>21</w:t>
    </w:r>
    <w:r w:rsidRPr="00E04401">
      <w:rPr>
        <w:b/>
        <w:bCs/>
        <w:color w:val="3399FF"/>
        <w:sz w:val="22"/>
        <w:szCs w:val="22"/>
        <w:lang w:eastAsia="ru-RU"/>
      </w:rPr>
      <w:t xml:space="preserve">  года</w:t>
    </w:r>
  </w:p>
  <w:p w:rsidR="00714BD1" w:rsidRPr="00123C1D" w:rsidRDefault="00714BD1" w:rsidP="004B400D">
    <w:pPr>
      <w:rPr>
        <w:color w:val="3A7234"/>
        <w:sz w:val="14"/>
        <w:szCs w:val="14"/>
        <w:lang w:val="kk-KZ"/>
      </w:rPr>
    </w:pPr>
  </w:p>
  <w:p w:rsidR="00714BD1" w:rsidRPr="00934587" w:rsidRDefault="00714BD1"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24657A6"/>
    <w:name w:val="WW8Num4"/>
    <w:lvl w:ilvl="0">
      <w:start w:val="1"/>
      <w:numFmt w:val="decimal"/>
      <w:lvlText w:val="%1."/>
      <w:lvlJc w:val="left"/>
      <w:pPr>
        <w:tabs>
          <w:tab w:val="num" w:pos="0"/>
        </w:tabs>
        <w:ind w:left="1494"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2">
    <w:nsid w:val="00000003"/>
    <w:multiLevelType w:val="singleLevel"/>
    <w:tmpl w:val="00000003"/>
    <w:name w:val="WW8Num11"/>
    <w:lvl w:ilvl="0">
      <w:start w:val="1"/>
      <w:numFmt w:val="decimal"/>
      <w:lvlText w:val="%1)"/>
      <w:lvlJc w:val="left"/>
      <w:pPr>
        <w:tabs>
          <w:tab w:val="num" w:pos="0"/>
        </w:tabs>
        <w:ind w:left="1050" w:hanging="360"/>
      </w:pPr>
      <w:rPr>
        <w:rFonts w:ascii="Times New Roman" w:hAnsi="Times New Roman" w:cs="Times New Roman" w:hint="default"/>
        <w:color w:val="000000"/>
        <w:sz w:val="28"/>
        <w:szCs w:val="28"/>
      </w:rPr>
    </w:lvl>
  </w:abstractNum>
  <w:abstractNum w:abstractNumId="3">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rPr>
        <w:rFonts w:ascii="Times New Roman" w:hAnsi="Times New Roman"/>
        <w:sz w:val="28"/>
        <w:szCs w:val="28"/>
      </w:rPr>
    </w:lvl>
    <w:lvl w:ilvl="1">
      <w:start w:val="27"/>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rPr>
        <w:rFonts w:ascii="Times New Roman" w:hAnsi="Times New Roman"/>
        <w:sz w:val="28"/>
        <w:szCs w:val="28"/>
      </w:rPr>
    </w:lvl>
    <w:lvl w:ilvl="1">
      <w:start w:val="2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3"/>
      <w:numFmt w:val="decimal"/>
      <w:lvlText w:val="%1."/>
      <w:lvlJc w:val="left"/>
      <w:pPr>
        <w:tabs>
          <w:tab w:val="num" w:pos="720"/>
        </w:tabs>
        <w:ind w:left="720" w:hanging="360"/>
      </w:pPr>
      <w:rPr>
        <w:rFonts w:ascii="Times New Roman" w:hAnsi="Times New Roman"/>
        <w:sz w:val="28"/>
        <w:szCs w:val="28"/>
      </w:rPr>
    </w:lvl>
    <w:lvl w:ilvl="1">
      <w:start w:val="25"/>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rPr>
        <w:rFonts w:ascii="Times New Roman" w:hAnsi="Times New Roman"/>
        <w:sz w:val="28"/>
        <w:szCs w:val="28"/>
      </w:rPr>
    </w:lvl>
    <w:lvl w:ilvl="1">
      <w:start w:val="29"/>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3"/>
      <w:numFmt w:val="decimal"/>
      <w:lvlText w:val="%1."/>
      <w:lvlJc w:val="left"/>
      <w:pPr>
        <w:tabs>
          <w:tab w:val="num" w:pos="720"/>
        </w:tabs>
        <w:ind w:left="720" w:hanging="360"/>
      </w:pPr>
      <w:rPr>
        <w:rFonts w:ascii="Times New Roman" w:hAnsi="Times New Roman"/>
        <w:sz w:val="28"/>
        <w:szCs w:val="28"/>
      </w:rPr>
    </w:lvl>
    <w:lvl w:ilvl="1">
      <w:start w:val="3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27"/>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3">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nsid w:val="0A953016"/>
    <w:multiLevelType w:val="hybridMultilevel"/>
    <w:tmpl w:val="D1A41F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61E3404"/>
    <w:multiLevelType w:val="hybridMultilevel"/>
    <w:tmpl w:val="97AE5650"/>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17">
    <w:nsid w:val="1B6A71E8"/>
    <w:multiLevelType w:val="multilevel"/>
    <w:tmpl w:val="54EE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902CCE"/>
    <w:multiLevelType w:val="hybridMultilevel"/>
    <w:tmpl w:val="085639E2"/>
    <w:lvl w:ilvl="0" w:tplc="04190001">
      <w:start w:val="1"/>
      <w:numFmt w:val="bullet"/>
      <w:lvlText w:val=""/>
      <w:lvlJc w:val="left"/>
      <w:pPr>
        <w:ind w:left="1770" w:hanging="360"/>
      </w:pPr>
      <w:rPr>
        <w:rFonts w:ascii="Symbol" w:hAnsi="Symbol" w:cs="Symbol"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cs="Wingdings" w:hint="default"/>
      </w:rPr>
    </w:lvl>
    <w:lvl w:ilvl="3" w:tplc="04190001">
      <w:start w:val="1"/>
      <w:numFmt w:val="bullet"/>
      <w:lvlText w:val=""/>
      <w:lvlJc w:val="left"/>
      <w:pPr>
        <w:ind w:left="3930" w:hanging="360"/>
      </w:pPr>
      <w:rPr>
        <w:rFonts w:ascii="Symbol" w:hAnsi="Symbol" w:cs="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cs="Wingdings" w:hint="default"/>
      </w:rPr>
    </w:lvl>
    <w:lvl w:ilvl="6" w:tplc="04190001">
      <w:start w:val="1"/>
      <w:numFmt w:val="bullet"/>
      <w:lvlText w:val=""/>
      <w:lvlJc w:val="left"/>
      <w:pPr>
        <w:ind w:left="6090" w:hanging="360"/>
      </w:pPr>
      <w:rPr>
        <w:rFonts w:ascii="Symbol" w:hAnsi="Symbol" w:cs="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cs="Wingdings" w:hint="default"/>
      </w:rPr>
    </w:lvl>
  </w:abstractNum>
  <w:abstractNum w:abstractNumId="19">
    <w:nsid w:val="1EA8589E"/>
    <w:multiLevelType w:val="hybridMultilevel"/>
    <w:tmpl w:val="4CB8A1F6"/>
    <w:lvl w:ilvl="0" w:tplc="497C8F06">
      <w:start w:val="6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08F43B4"/>
    <w:multiLevelType w:val="hybridMultilevel"/>
    <w:tmpl w:val="1D30FA4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23E37556"/>
    <w:multiLevelType w:val="hybridMultilevel"/>
    <w:tmpl w:val="2F9E06E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2716398A"/>
    <w:multiLevelType w:val="multilevel"/>
    <w:tmpl w:val="5714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273662"/>
    <w:multiLevelType w:val="hybridMultilevel"/>
    <w:tmpl w:val="15F84902"/>
    <w:lvl w:ilvl="0" w:tplc="04190001">
      <w:start w:val="1"/>
      <w:numFmt w:val="bullet"/>
      <w:lvlText w:val=""/>
      <w:lvlJc w:val="left"/>
      <w:pPr>
        <w:ind w:left="1360" w:hanging="360"/>
      </w:pPr>
      <w:rPr>
        <w:rFonts w:ascii="Symbol" w:hAnsi="Symbol" w:cs="Symbol" w:hint="default"/>
      </w:rPr>
    </w:lvl>
    <w:lvl w:ilvl="1" w:tplc="04190003">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cs="Wingdings" w:hint="default"/>
      </w:rPr>
    </w:lvl>
    <w:lvl w:ilvl="3" w:tplc="04190001">
      <w:start w:val="1"/>
      <w:numFmt w:val="bullet"/>
      <w:lvlText w:val=""/>
      <w:lvlJc w:val="left"/>
      <w:pPr>
        <w:ind w:left="3520" w:hanging="360"/>
      </w:pPr>
      <w:rPr>
        <w:rFonts w:ascii="Symbol" w:hAnsi="Symbol" w:cs="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cs="Wingdings" w:hint="default"/>
      </w:rPr>
    </w:lvl>
    <w:lvl w:ilvl="6" w:tplc="04190001">
      <w:start w:val="1"/>
      <w:numFmt w:val="bullet"/>
      <w:lvlText w:val=""/>
      <w:lvlJc w:val="left"/>
      <w:pPr>
        <w:ind w:left="5680" w:hanging="360"/>
      </w:pPr>
      <w:rPr>
        <w:rFonts w:ascii="Symbol" w:hAnsi="Symbol" w:cs="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cs="Wingdings" w:hint="default"/>
      </w:rPr>
    </w:lvl>
  </w:abstractNum>
  <w:abstractNum w:abstractNumId="24">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5">
    <w:nsid w:val="28981395"/>
    <w:multiLevelType w:val="hybridMultilevel"/>
    <w:tmpl w:val="F6605C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CF32C38"/>
    <w:multiLevelType w:val="hybridMultilevel"/>
    <w:tmpl w:val="E29C2404"/>
    <w:lvl w:ilvl="0" w:tplc="6C26832E">
      <w:start w:val="6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5E31153"/>
    <w:multiLevelType w:val="multilevel"/>
    <w:tmpl w:val="9440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4134D63"/>
    <w:multiLevelType w:val="hybridMultilevel"/>
    <w:tmpl w:val="8EDCF99C"/>
    <w:lvl w:ilvl="0" w:tplc="0419000F">
      <w:start w:val="1"/>
      <w:numFmt w:val="decimal"/>
      <w:lvlText w:val="%1."/>
      <w:lvlJc w:val="left"/>
      <w:pPr>
        <w:tabs>
          <w:tab w:val="num" w:pos="720"/>
        </w:tabs>
        <w:ind w:left="720" w:hanging="360"/>
      </w:pPr>
    </w:lvl>
    <w:lvl w:ilvl="1" w:tplc="1D5E085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274B0D"/>
    <w:multiLevelType w:val="hybridMultilevel"/>
    <w:tmpl w:val="CB40CE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1">
    <w:nsid w:val="613A2662"/>
    <w:multiLevelType w:val="hybridMultilevel"/>
    <w:tmpl w:val="24C063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5B5983"/>
    <w:multiLevelType w:val="hybridMultilevel"/>
    <w:tmpl w:val="478C3874"/>
    <w:lvl w:ilvl="0" w:tplc="10F04D92">
      <w:start w:val="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F67E1F"/>
    <w:multiLevelType w:val="hybridMultilevel"/>
    <w:tmpl w:val="C2A6EE2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64FF5A17"/>
    <w:multiLevelType w:val="hybridMultilevel"/>
    <w:tmpl w:val="B8FE6C7C"/>
    <w:lvl w:ilvl="0" w:tplc="045A320E">
      <w:start w:val="5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58A22CB"/>
    <w:multiLevelType w:val="multilevel"/>
    <w:tmpl w:val="185A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A2E55"/>
    <w:multiLevelType w:val="multilevel"/>
    <w:tmpl w:val="6A62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8">
    <w:nsid w:val="7ACA724E"/>
    <w:multiLevelType w:val="hybridMultilevel"/>
    <w:tmpl w:val="00F6455A"/>
    <w:lvl w:ilvl="0" w:tplc="5EAE9F8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FCB57C5"/>
    <w:multiLevelType w:val="hybridMultilevel"/>
    <w:tmpl w:val="98DC9788"/>
    <w:lvl w:ilvl="0" w:tplc="0419000B">
      <w:start w:val="1"/>
      <w:numFmt w:val="bullet"/>
      <w:lvlText w:val=""/>
      <w:lvlJc w:val="left"/>
      <w:pPr>
        <w:ind w:left="1050" w:hanging="360"/>
      </w:pPr>
      <w:rPr>
        <w:rFonts w:ascii="Wingdings" w:hAnsi="Wingdings" w:cs="Wingdings"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num w:numId="1">
    <w:abstractNumId w:val="2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0"/>
  </w:num>
  <w:num w:numId="6">
    <w:abstractNumId w:val="1"/>
  </w:num>
  <w:num w:numId="7">
    <w:abstractNumId w:val="2"/>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4"/>
  </w:num>
  <w:num w:numId="17">
    <w:abstractNumId w:val="26"/>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1"/>
  </w:num>
  <w:num w:numId="21">
    <w:abstractNumId w:val="25"/>
  </w:num>
  <w:num w:numId="22">
    <w:abstractNumId w:val="14"/>
  </w:num>
  <w:num w:numId="23">
    <w:abstractNumId w:val="30"/>
  </w:num>
  <w:num w:numId="24">
    <w:abstractNumId w:val="33"/>
  </w:num>
  <w:num w:numId="25">
    <w:abstractNumId w:val="20"/>
  </w:num>
  <w:num w:numId="26">
    <w:abstractNumId w:val="23"/>
  </w:num>
  <w:num w:numId="27">
    <w:abstractNumId w:val="21"/>
  </w:num>
  <w:num w:numId="28">
    <w:abstractNumId w:val="16"/>
  </w:num>
  <w:num w:numId="29">
    <w:abstractNumId w:val="39"/>
  </w:num>
  <w:num w:numId="30">
    <w:abstractNumId w:val="18"/>
  </w:num>
  <w:num w:numId="31">
    <w:abstractNumId w:val="29"/>
  </w:num>
  <w:num w:numId="32">
    <w:abstractNumId w:val="13"/>
  </w:num>
  <w:num w:numId="33">
    <w:abstractNumId w:val="24"/>
  </w:num>
  <w:num w:numId="34">
    <w:abstractNumId w:val="15"/>
  </w:num>
  <w:num w:numId="35">
    <w:abstractNumId w:val="17"/>
  </w:num>
  <w:num w:numId="36">
    <w:abstractNumId w:val="27"/>
  </w:num>
  <w:num w:numId="37">
    <w:abstractNumId w:val="22"/>
  </w:num>
  <w:num w:numId="38">
    <w:abstractNumId w:val="35"/>
  </w:num>
  <w:num w:numId="39">
    <w:abstractNumId w:val="3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51E70"/>
    <w:rsid w:val="00066A87"/>
    <w:rsid w:val="00073119"/>
    <w:rsid w:val="000922AA"/>
    <w:rsid w:val="000D4DAC"/>
    <w:rsid w:val="000F48E7"/>
    <w:rsid w:val="000F4D97"/>
    <w:rsid w:val="001204BA"/>
    <w:rsid w:val="001302AA"/>
    <w:rsid w:val="001319EE"/>
    <w:rsid w:val="001324B5"/>
    <w:rsid w:val="00143292"/>
    <w:rsid w:val="001443F8"/>
    <w:rsid w:val="00161B15"/>
    <w:rsid w:val="001763DE"/>
    <w:rsid w:val="001A1881"/>
    <w:rsid w:val="001B61C1"/>
    <w:rsid w:val="001E4B9B"/>
    <w:rsid w:val="001F4925"/>
    <w:rsid w:val="001F64CB"/>
    <w:rsid w:val="002000F4"/>
    <w:rsid w:val="00202B0A"/>
    <w:rsid w:val="0022101F"/>
    <w:rsid w:val="0023374B"/>
    <w:rsid w:val="00234939"/>
    <w:rsid w:val="00251F3F"/>
    <w:rsid w:val="00266B4A"/>
    <w:rsid w:val="00281B62"/>
    <w:rsid w:val="0029379E"/>
    <w:rsid w:val="00294CD3"/>
    <w:rsid w:val="002A394A"/>
    <w:rsid w:val="002C1CA4"/>
    <w:rsid w:val="002E2E06"/>
    <w:rsid w:val="002F0AB4"/>
    <w:rsid w:val="00303172"/>
    <w:rsid w:val="00316BEA"/>
    <w:rsid w:val="00330B0F"/>
    <w:rsid w:val="00344670"/>
    <w:rsid w:val="0036132D"/>
    <w:rsid w:val="00364E0B"/>
    <w:rsid w:val="003727E2"/>
    <w:rsid w:val="00383B45"/>
    <w:rsid w:val="0038799B"/>
    <w:rsid w:val="00390540"/>
    <w:rsid w:val="0039412A"/>
    <w:rsid w:val="003B0499"/>
    <w:rsid w:val="003B2FE0"/>
    <w:rsid w:val="003C33F1"/>
    <w:rsid w:val="003D781A"/>
    <w:rsid w:val="003F241E"/>
    <w:rsid w:val="00410F81"/>
    <w:rsid w:val="00423754"/>
    <w:rsid w:val="00426E34"/>
    <w:rsid w:val="00430E89"/>
    <w:rsid w:val="004726FE"/>
    <w:rsid w:val="004818CE"/>
    <w:rsid w:val="00482ED8"/>
    <w:rsid w:val="004960D1"/>
    <w:rsid w:val="0049623C"/>
    <w:rsid w:val="004A2470"/>
    <w:rsid w:val="004B400D"/>
    <w:rsid w:val="004C34B8"/>
    <w:rsid w:val="004C4C4E"/>
    <w:rsid w:val="004C7E42"/>
    <w:rsid w:val="004E2A05"/>
    <w:rsid w:val="004E49BE"/>
    <w:rsid w:val="004F3375"/>
    <w:rsid w:val="00512864"/>
    <w:rsid w:val="00523DD3"/>
    <w:rsid w:val="005377A8"/>
    <w:rsid w:val="00537D22"/>
    <w:rsid w:val="00540ACC"/>
    <w:rsid w:val="00565FA7"/>
    <w:rsid w:val="005A6455"/>
    <w:rsid w:val="005C14F1"/>
    <w:rsid w:val="005F582C"/>
    <w:rsid w:val="00621B47"/>
    <w:rsid w:val="006223F5"/>
    <w:rsid w:val="00642211"/>
    <w:rsid w:val="00650A46"/>
    <w:rsid w:val="00673863"/>
    <w:rsid w:val="006861EF"/>
    <w:rsid w:val="00694254"/>
    <w:rsid w:val="006B14F4"/>
    <w:rsid w:val="006B6938"/>
    <w:rsid w:val="006D35C2"/>
    <w:rsid w:val="006E7DBD"/>
    <w:rsid w:val="006F3BAC"/>
    <w:rsid w:val="007006E3"/>
    <w:rsid w:val="007111E8"/>
    <w:rsid w:val="00714BD1"/>
    <w:rsid w:val="00714C6F"/>
    <w:rsid w:val="00731B2A"/>
    <w:rsid w:val="00731D28"/>
    <w:rsid w:val="00740441"/>
    <w:rsid w:val="00760C4E"/>
    <w:rsid w:val="00765358"/>
    <w:rsid w:val="007767CD"/>
    <w:rsid w:val="00782A16"/>
    <w:rsid w:val="00787A78"/>
    <w:rsid w:val="007930F6"/>
    <w:rsid w:val="007A3392"/>
    <w:rsid w:val="007A3AD0"/>
    <w:rsid w:val="007A6C16"/>
    <w:rsid w:val="007A742F"/>
    <w:rsid w:val="007C3D6F"/>
    <w:rsid w:val="007D5C5B"/>
    <w:rsid w:val="007E588D"/>
    <w:rsid w:val="007F6E4E"/>
    <w:rsid w:val="0081000A"/>
    <w:rsid w:val="00825919"/>
    <w:rsid w:val="0084023B"/>
    <w:rsid w:val="008436CA"/>
    <w:rsid w:val="00866964"/>
    <w:rsid w:val="00867FA4"/>
    <w:rsid w:val="008763A4"/>
    <w:rsid w:val="00877E92"/>
    <w:rsid w:val="008856E3"/>
    <w:rsid w:val="0088664B"/>
    <w:rsid w:val="0088685F"/>
    <w:rsid w:val="00913506"/>
    <w:rsid w:val="009139A9"/>
    <w:rsid w:val="00914138"/>
    <w:rsid w:val="00915A4B"/>
    <w:rsid w:val="009204FA"/>
    <w:rsid w:val="009246F4"/>
    <w:rsid w:val="00934587"/>
    <w:rsid w:val="0094678B"/>
    <w:rsid w:val="00963B58"/>
    <w:rsid w:val="009763E2"/>
    <w:rsid w:val="009777FD"/>
    <w:rsid w:val="009920DA"/>
    <w:rsid w:val="009924CE"/>
    <w:rsid w:val="009A21B0"/>
    <w:rsid w:val="009B3699"/>
    <w:rsid w:val="009B69F4"/>
    <w:rsid w:val="009F204B"/>
    <w:rsid w:val="00A10052"/>
    <w:rsid w:val="00A17FE7"/>
    <w:rsid w:val="00A25D0B"/>
    <w:rsid w:val="00A338BC"/>
    <w:rsid w:val="00A47D62"/>
    <w:rsid w:val="00A646AF"/>
    <w:rsid w:val="00A65F96"/>
    <w:rsid w:val="00A71897"/>
    <w:rsid w:val="00A721B9"/>
    <w:rsid w:val="00AA225A"/>
    <w:rsid w:val="00AC30FB"/>
    <w:rsid w:val="00AC76FB"/>
    <w:rsid w:val="00AD462C"/>
    <w:rsid w:val="00AD4C0C"/>
    <w:rsid w:val="00AE55F4"/>
    <w:rsid w:val="00AE69CD"/>
    <w:rsid w:val="00AF005D"/>
    <w:rsid w:val="00B22F8D"/>
    <w:rsid w:val="00B431C4"/>
    <w:rsid w:val="00B47F0E"/>
    <w:rsid w:val="00B86340"/>
    <w:rsid w:val="00B87C00"/>
    <w:rsid w:val="00B90350"/>
    <w:rsid w:val="00BC1E17"/>
    <w:rsid w:val="00BD36D8"/>
    <w:rsid w:val="00BD42EA"/>
    <w:rsid w:val="00BE3CFA"/>
    <w:rsid w:val="00BE78CA"/>
    <w:rsid w:val="00C043FC"/>
    <w:rsid w:val="00C21DF4"/>
    <w:rsid w:val="00C61DA8"/>
    <w:rsid w:val="00C64A75"/>
    <w:rsid w:val="00C72445"/>
    <w:rsid w:val="00C730A8"/>
    <w:rsid w:val="00C7780A"/>
    <w:rsid w:val="00C86255"/>
    <w:rsid w:val="00C918A6"/>
    <w:rsid w:val="00C9544E"/>
    <w:rsid w:val="00CA1875"/>
    <w:rsid w:val="00CC7D90"/>
    <w:rsid w:val="00CD78CF"/>
    <w:rsid w:val="00CE6A1B"/>
    <w:rsid w:val="00D02BDF"/>
    <w:rsid w:val="00D03D0C"/>
    <w:rsid w:val="00D11982"/>
    <w:rsid w:val="00D14F06"/>
    <w:rsid w:val="00D37B33"/>
    <w:rsid w:val="00D42C93"/>
    <w:rsid w:val="00D51942"/>
    <w:rsid w:val="00D52DE8"/>
    <w:rsid w:val="00D876DD"/>
    <w:rsid w:val="00DA019F"/>
    <w:rsid w:val="00DD2538"/>
    <w:rsid w:val="00E15DF6"/>
    <w:rsid w:val="00E31303"/>
    <w:rsid w:val="00E41492"/>
    <w:rsid w:val="00E42A61"/>
    <w:rsid w:val="00E43190"/>
    <w:rsid w:val="00E44805"/>
    <w:rsid w:val="00E57A5B"/>
    <w:rsid w:val="00E8227B"/>
    <w:rsid w:val="00E866E0"/>
    <w:rsid w:val="00EA00E5"/>
    <w:rsid w:val="00EA36B0"/>
    <w:rsid w:val="00EA5F43"/>
    <w:rsid w:val="00EB54A3"/>
    <w:rsid w:val="00EB5DE7"/>
    <w:rsid w:val="00EC3C11"/>
    <w:rsid w:val="00EC6599"/>
    <w:rsid w:val="00EE1A39"/>
    <w:rsid w:val="00EF4E93"/>
    <w:rsid w:val="00EF5D36"/>
    <w:rsid w:val="00F22932"/>
    <w:rsid w:val="00F32394"/>
    <w:rsid w:val="00F32A0B"/>
    <w:rsid w:val="00F525B9"/>
    <w:rsid w:val="00F64017"/>
    <w:rsid w:val="00F66167"/>
    <w:rsid w:val="00F93EE0"/>
    <w:rsid w:val="00FA7E02"/>
    <w:rsid w:val="00FE38EC"/>
    <w:rsid w:val="00FF2F9D"/>
    <w:rsid w:val="00FF4377"/>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673863"/>
    <w:pPr>
      <w:keepNext/>
      <w:keepLines/>
      <w:overflowPunct/>
      <w:autoSpaceDE/>
      <w:autoSpaceDN/>
      <w:adjustRightInd/>
      <w:spacing w:before="480" w:after="200" w:line="276" w:lineRule="auto"/>
      <w:outlineLvl w:val="0"/>
    </w:pPr>
    <w:rPr>
      <w:rFonts w:ascii="Consolas" w:eastAsia="Consolas" w:hAnsi="Consolas"/>
      <w:lang w:val="x-none" w:eastAsia="x-none"/>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nhideWhenUsed/>
    <w:qFormat/>
    <w:rsid w:val="00673863"/>
    <w:pPr>
      <w:keepNext/>
      <w:keepLines/>
      <w:overflowPunct/>
      <w:autoSpaceDE/>
      <w:autoSpaceDN/>
      <w:adjustRightInd/>
      <w:spacing w:before="200" w:after="200" w:line="276" w:lineRule="auto"/>
      <w:outlineLvl w:val="2"/>
    </w:pPr>
    <w:rPr>
      <w:rFonts w:ascii="Consolas" w:eastAsia="Consolas" w:hAnsi="Consolas"/>
      <w:lang w:val="x-none" w:eastAsia="x-none"/>
    </w:rPr>
  </w:style>
  <w:style w:type="paragraph" w:styleId="4">
    <w:name w:val="heading 4"/>
    <w:basedOn w:val="a"/>
    <w:next w:val="a"/>
    <w:link w:val="40"/>
    <w:unhideWhenUsed/>
    <w:qFormat/>
    <w:rsid w:val="00673863"/>
    <w:pPr>
      <w:keepNext/>
      <w:keepLines/>
      <w:overflowPunct/>
      <w:autoSpaceDE/>
      <w:autoSpaceDN/>
      <w:adjustRightInd/>
      <w:spacing w:before="200" w:after="200" w:line="276" w:lineRule="auto"/>
      <w:outlineLvl w:val="3"/>
    </w:pPr>
    <w:rPr>
      <w:rFonts w:ascii="Consolas" w:eastAsia="Consolas" w:hAnsi="Consola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11"/>
    <w:rsid w:val="00A47D62"/>
    <w:pPr>
      <w:overflowPunct/>
      <w:autoSpaceDE/>
      <w:autoSpaceDN/>
      <w:adjustRightInd/>
      <w:ind w:firstLine="1122"/>
      <w:jc w:val="both"/>
    </w:pPr>
    <w:rPr>
      <w:sz w:val="24"/>
      <w:szCs w:val="24"/>
      <w:lang w:val="kk-KZ"/>
    </w:rPr>
  </w:style>
  <w:style w:type="paragraph" w:styleId="a5">
    <w:name w:val="Title"/>
    <w:basedOn w:val="a"/>
    <w:link w:val="a6"/>
    <w:uiPriority w:val="10"/>
    <w:qFormat/>
    <w:rsid w:val="00A47D62"/>
    <w:pPr>
      <w:overflowPunct/>
      <w:autoSpaceDE/>
      <w:autoSpaceDN/>
      <w:adjustRightInd/>
      <w:jc w:val="center"/>
    </w:pPr>
    <w:rPr>
      <w:sz w:val="28"/>
      <w:szCs w:val="24"/>
    </w:rPr>
  </w:style>
  <w:style w:type="paragraph" w:styleId="a7">
    <w:name w:val="Subtitle"/>
    <w:basedOn w:val="a"/>
    <w:link w:val="a8"/>
    <w:uiPriority w:val="11"/>
    <w:qFormat/>
    <w:rsid w:val="00A47D62"/>
    <w:pPr>
      <w:overflowPunct/>
      <w:autoSpaceDE/>
      <w:autoSpaceDN/>
      <w:adjustRightInd/>
      <w:ind w:firstLine="709"/>
      <w:jc w:val="both"/>
    </w:pPr>
    <w:rPr>
      <w:sz w:val="28"/>
      <w:szCs w:val="24"/>
    </w:rPr>
  </w:style>
  <w:style w:type="paragraph" w:styleId="a9">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uiPriority w:val="11"/>
    <w:rsid w:val="00A47D62"/>
    <w:rPr>
      <w:sz w:val="28"/>
      <w:szCs w:val="24"/>
      <w:lang w:val="ru-RU" w:eastAsia="ru-RU" w:bidi="ar-SA"/>
    </w:rPr>
  </w:style>
  <w:style w:type="table" w:styleId="aa">
    <w:name w:val="Table Grid"/>
    <w:basedOn w:val="a1"/>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2">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e">
    <w:name w:val="Hyperlink"/>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uiPriority w:val="22"/>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unhideWhenUsed/>
    <w:rsid w:val="00673863"/>
    <w:rPr>
      <w:rFonts w:ascii="Tahoma" w:hAnsi="Tahoma" w:cs="Tahoma"/>
      <w:sz w:val="16"/>
      <w:szCs w:val="16"/>
    </w:rPr>
  </w:style>
  <w:style w:type="character" w:customStyle="1" w:styleId="afa">
    <w:name w:val="Текст выноски Знак"/>
    <w:basedOn w:val="a0"/>
    <w:link w:val="af9"/>
    <w:rsid w:val="00673863"/>
    <w:rPr>
      <w:rFonts w:ascii="Tahoma" w:hAnsi="Tahoma" w:cs="Tahoma"/>
      <w:sz w:val="16"/>
      <w:szCs w:val="16"/>
    </w:rPr>
  </w:style>
  <w:style w:type="character" w:customStyle="1" w:styleId="10">
    <w:name w:val="Заголовок 1 Знак"/>
    <w:basedOn w:val="a0"/>
    <w:link w:val="1"/>
    <w:rsid w:val="00673863"/>
    <w:rPr>
      <w:rFonts w:ascii="Consolas" w:eastAsia="Consolas" w:hAnsi="Consolas"/>
      <w:lang w:val="x-none" w:eastAsia="x-none"/>
    </w:rPr>
  </w:style>
  <w:style w:type="character" w:customStyle="1" w:styleId="30">
    <w:name w:val="Заголовок 3 Знак"/>
    <w:basedOn w:val="a0"/>
    <w:link w:val="3"/>
    <w:rsid w:val="00673863"/>
    <w:rPr>
      <w:rFonts w:ascii="Consolas" w:eastAsia="Consolas" w:hAnsi="Consolas"/>
      <w:lang w:val="x-none" w:eastAsia="x-none"/>
    </w:rPr>
  </w:style>
  <w:style w:type="character" w:customStyle="1" w:styleId="40">
    <w:name w:val="Заголовок 4 Знак"/>
    <w:basedOn w:val="a0"/>
    <w:link w:val="4"/>
    <w:rsid w:val="00673863"/>
    <w:rPr>
      <w:rFonts w:ascii="Consolas" w:eastAsia="Consolas" w:hAnsi="Consolas"/>
      <w:lang w:val="x-none" w:eastAsia="x-none"/>
    </w:rPr>
  </w:style>
  <w:style w:type="character" w:customStyle="1" w:styleId="ac">
    <w:name w:val="Верхний колонтитул Знак"/>
    <w:link w:val="ab"/>
    <w:uiPriority w:val="99"/>
    <w:rsid w:val="00673863"/>
    <w:rPr>
      <w:sz w:val="24"/>
      <w:szCs w:val="24"/>
      <w:lang w:eastAsia="ar-SA"/>
    </w:rPr>
  </w:style>
  <w:style w:type="character" w:customStyle="1" w:styleId="20">
    <w:name w:val="Заголовок 2 Знак"/>
    <w:link w:val="2"/>
    <w:rsid w:val="00673863"/>
    <w:rPr>
      <w:rFonts w:ascii="Times/Kazakh" w:hAnsi="Times/Kazakh"/>
      <w:b/>
      <w:sz w:val="26"/>
      <w:lang w:eastAsia="ko-KR"/>
    </w:rPr>
  </w:style>
  <w:style w:type="paragraph" w:styleId="afb">
    <w:name w:val="Normal Indent"/>
    <w:basedOn w:val="a"/>
    <w:uiPriority w:val="99"/>
    <w:unhideWhenUsed/>
    <w:rsid w:val="00673863"/>
    <w:pPr>
      <w:overflowPunct/>
      <w:autoSpaceDE/>
      <w:autoSpaceDN/>
      <w:adjustRightInd/>
      <w:spacing w:after="200" w:line="276" w:lineRule="auto"/>
      <w:ind w:left="720"/>
    </w:pPr>
    <w:rPr>
      <w:rFonts w:ascii="Consolas" w:eastAsia="Consolas" w:hAnsi="Consolas" w:cs="Consolas"/>
      <w:sz w:val="22"/>
      <w:szCs w:val="22"/>
      <w:lang w:val="en-US" w:eastAsia="en-US"/>
    </w:rPr>
  </w:style>
  <w:style w:type="character" w:customStyle="1" w:styleId="a6">
    <w:name w:val="Название Знак"/>
    <w:link w:val="a5"/>
    <w:uiPriority w:val="10"/>
    <w:rsid w:val="00673863"/>
    <w:rPr>
      <w:sz w:val="28"/>
      <w:szCs w:val="24"/>
    </w:rPr>
  </w:style>
  <w:style w:type="character" w:styleId="afc">
    <w:name w:val="Emphasis"/>
    <w:uiPriority w:val="99"/>
    <w:qFormat/>
    <w:rsid w:val="00673863"/>
    <w:rPr>
      <w:rFonts w:ascii="Consolas" w:eastAsia="Consolas" w:hAnsi="Consolas" w:cs="Consolas"/>
    </w:rPr>
  </w:style>
  <w:style w:type="paragraph" w:styleId="afd">
    <w:name w:val="caption"/>
    <w:basedOn w:val="a"/>
    <w:next w:val="a"/>
    <w:uiPriority w:val="35"/>
    <w:semiHidden/>
    <w:unhideWhenUsed/>
    <w:qFormat/>
    <w:rsid w:val="00673863"/>
    <w:pPr>
      <w:overflowPunct/>
      <w:autoSpaceDE/>
      <w:autoSpaceDN/>
      <w:adjustRightInd/>
      <w:spacing w:after="200"/>
    </w:pPr>
    <w:rPr>
      <w:rFonts w:ascii="Consolas" w:eastAsia="Consolas" w:hAnsi="Consolas" w:cs="Consolas"/>
      <w:sz w:val="22"/>
      <w:szCs w:val="22"/>
      <w:lang w:val="en-US" w:eastAsia="en-US"/>
    </w:rPr>
  </w:style>
  <w:style w:type="paragraph" w:customStyle="1" w:styleId="disclaimer">
    <w:name w:val="disclaimer"/>
    <w:basedOn w:val="a"/>
    <w:rsid w:val="00673863"/>
    <w:pPr>
      <w:overflowPunct/>
      <w:autoSpaceDE/>
      <w:autoSpaceDN/>
      <w:adjustRightInd/>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673863"/>
    <w:pPr>
      <w:spacing w:after="200" w:line="276" w:lineRule="auto"/>
    </w:pPr>
    <w:rPr>
      <w:rFonts w:ascii="Calibri" w:eastAsia="Calibri" w:hAnsi="Calibri"/>
      <w:sz w:val="22"/>
      <w:szCs w:val="22"/>
      <w:lang w:val="en-US" w:eastAsia="en-US"/>
    </w:rPr>
  </w:style>
  <w:style w:type="character" w:customStyle="1" w:styleId="apple-converted-space">
    <w:name w:val="apple-converted-space"/>
    <w:basedOn w:val="a0"/>
    <w:rsid w:val="00673863"/>
  </w:style>
  <w:style w:type="character" w:customStyle="1" w:styleId="WW8Num1z0">
    <w:name w:val="WW8Num1z0"/>
    <w:rsid w:val="00673863"/>
  </w:style>
  <w:style w:type="character" w:customStyle="1" w:styleId="WW8Num2z0">
    <w:name w:val="WW8Num2z0"/>
    <w:rsid w:val="00673863"/>
    <w:rPr>
      <w:rFonts w:hint="default"/>
    </w:rPr>
  </w:style>
  <w:style w:type="character" w:customStyle="1" w:styleId="WW8Num2z1">
    <w:name w:val="WW8Num2z1"/>
    <w:rsid w:val="00673863"/>
    <w:rPr>
      <w:rFonts w:ascii="Courier New" w:hAnsi="Courier New" w:cs="Courier New" w:hint="default"/>
    </w:rPr>
  </w:style>
  <w:style w:type="character" w:customStyle="1" w:styleId="WW8Num2z2">
    <w:name w:val="WW8Num2z2"/>
    <w:rsid w:val="00673863"/>
    <w:rPr>
      <w:rFonts w:ascii="Wingdings" w:hAnsi="Wingdings" w:cs="Wingdings" w:hint="default"/>
    </w:rPr>
  </w:style>
  <w:style w:type="character" w:customStyle="1" w:styleId="WW8Num2z3">
    <w:name w:val="WW8Num2z3"/>
    <w:rsid w:val="00673863"/>
    <w:rPr>
      <w:rFonts w:ascii="Symbol" w:hAnsi="Symbol" w:cs="Symbol" w:hint="default"/>
    </w:rPr>
  </w:style>
  <w:style w:type="character" w:customStyle="1" w:styleId="WW8Num3z0">
    <w:name w:val="WW8Num3z0"/>
    <w:rsid w:val="00673863"/>
    <w:rPr>
      <w:rFonts w:hint="default"/>
      <w:b/>
      <w:color w:val="auto"/>
    </w:rPr>
  </w:style>
  <w:style w:type="character" w:customStyle="1" w:styleId="WW8Num3z1">
    <w:name w:val="WW8Num3z1"/>
    <w:rsid w:val="00673863"/>
    <w:rPr>
      <w:rFonts w:hint="default"/>
      <w:b w:val="0"/>
      <w:color w:val="auto"/>
    </w:rPr>
  </w:style>
  <w:style w:type="character" w:customStyle="1" w:styleId="WW8Num4z0">
    <w:name w:val="WW8Num4z0"/>
    <w:rsid w:val="00673863"/>
    <w:rPr>
      <w:rFonts w:hint="default"/>
    </w:rPr>
  </w:style>
  <w:style w:type="character" w:customStyle="1" w:styleId="WW8Num4z1">
    <w:name w:val="WW8Num4z1"/>
    <w:rsid w:val="00673863"/>
  </w:style>
  <w:style w:type="character" w:customStyle="1" w:styleId="WW8Num4z2">
    <w:name w:val="WW8Num4z2"/>
    <w:rsid w:val="00673863"/>
  </w:style>
  <w:style w:type="character" w:customStyle="1" w:styleId="WW8Num4z3">
    <w:name w:val="WW8Num4z3"/>
    <w:rsid w:val="00673863"/>
  </w:style>
  <w:style w:type="character" w:customStyle="1" w:styleId="WW8Num4z4">
    <w:name w:val="WW8Num4z4"/>
    <w:rsid w:val="00673863"/>
  </w:style>
  <w:style w:type="character" w:customStyle="1" w:styleId="WW8Num4z5">
    <w:name w:val="WW8Num4z5"/>
    <w:rsid w:val="00673863"/>
  </w:style>
  <w:style w:type="character" w:customStyle="1" w:styleId="WW8Num4z6">
    <w:name w:val="WW8Num4z6"/>
    <w:rsid w:val="00673863"/>
  </w:style>
  <w:style w:type="character" w:customStyle="1" w:styleId="WW8Num4z7">
    <w:name w:val="WW8Num4z7"/>
    <w:rsid w:val="00673863"/>
  </w:style>
  <w:style w:type="character" w:customStyle="1" w:styleId="WW8Num4z8">
    <w:name w:val="WW8Num4z8"/>
    <w:rsid w:val="00673863"/>
  </w:style>
  <w:style w:type="character" w:customStyle="1" w:styleId="WW8Num5z0">
    <w:name w:val="WW8Num5z0"/>
    <w:rsid w:val="00673863"/>
    <w:rPr>
      <w:rFonts w:hint="default"/>
    </w:rPr>
  </w:style>
  <w:style w:type="character" w:customStyle="1" w:styleId="WW8Num5z1">
    <w:name w:val="WW8Num5z1"/>
    <w:rsid w:val="00673863"/>
  </w:style>
  <w:style w:type="character" w:customStyle="1" w:styleId="WW8Num5z2">
    <w:name w:val="WW8Num5z2"/>
    <w:rsid w:val="00673863"/>
  </w:style>
  <w:style w:type="character" w:customStyle="1" w:styleId="WW8Num5z3">
    <w:name w:val="WW8Num5z3"/>
    <w:rsid w:val="00673863"/>
  </w:style>
  <w:style w:type="character" w:customStyle="1" w:styleId="WW8Num5z4">
    <w:name w:val="WW8Num5z4"/>
    <w:rsid w:val="00673863"/>
  </w:style>
  <w:style w:type="character" w:customStyle="1" w:styleId="WW8Num5z5">
    <w:name w:val="WW8Num5z5"/>
    <w:rsid w:val="00673863"/>
  </w:style>
  <w:style w:type="character" w:customStyle="1" w:styleId="WW8Num5z6">
    <w:name w:val="WW8Num5z6"/>
    <w:rsid w:val="00673863"/>
  </w:style>
  <w:style w:type="character" w:customStyle="1" w:styleId="WW8Num5z7">
    <w:name w:val="WW8Num5z7"/>
    <w:rsid w:val="00673863"/>
  </w:style>
  <w:style w:type="character" w:customStyle="1" w:styleId="WW8Num5z8">
    <w:name w:val="WW8Num5z8"/>
    <w:rsid w:val="00673863"/>
  </w:style>
  <w:style w:type="character" w:customStyle="1" w:styleId="WW8Num6z0">
    <w:name w:val="WW8Num6z0"/>
    <w:rsid w:val="00673863"/>
    <w:rPr>
      <w:rFonts w:ascii="Symbol" w:hAnsi="Symbol" w:cs="Symbol" w:hint="default"/>
      <w:sz w:val="20"/>
    </w:rPr>
  </w:style>
  <w:style w:type="character" w:customStyle="1" w:styleId="WW8Num6z1">
    <w:name w:val="WW8Num6z1"/>
    <w:rsid w:val="00673863"/>
    <w:rPr>
      <w:rFonts w:ascii="Courier New" w:hAnsi="Courier New" w:cs="Courier New" w:hint="default"/>
      <w:sz w:val="20"/>
    </w:rPr>
  </w:style>
  <w:style w:type="character" w:customStyle="1" w:styleId="WW8Num6z2">
    <w:name w:val="WW8Num6z2"/>
    <w:rsid w:val="00673863"/>
    <w:rPr>
      <w:rFonts w:ascii="Wingdings" w:hAnsi="Wingdings" w:cs="Wingdings" w:hint="default"/>
      <w:sz w:val="20"/>
    </w:rPr>
  </w:style>
  <w:style w:type="character" w:customStyle="1" w:styleId="WW8Num7z0">
    <w:name w:val="WW8Num7z0"/>
    <w:rsid w:val="00673863"/>
    <w:rPr>
      <w:rFonts w:ascii="Symbol" w:eastAsia="Times New Roman" w:hAnsi="Symbol" w:cs="Times New Roman" w:hint="default"/>
    </w:rPr>
  </w:style>
  <w:style w:type="character" w:customStyle="1" w:styleId="WW8Num7z1">
    <w:name w:val="WW8Num7z1"/>
    <w:rsid w:val="00673863"/>
    <w:rPr>
      <w:rFonts w:ascii="Courier New" w:hAnsi="Courier New" w:cs="Courier New" w:hint="default"/>
    </w:rPr>
  </w:style>
  <w:style w:type="character" w:customStyle="1" w:styleId="WW8Num7z2">
    <w:name w:val="WW8Num7z2"/>
    <w:rsid w:val="00673863"/>
    <w:rPr>
      <w:rFonts w:ascii="Wingdings" w:hAnsi="Wingdings" w:cs="Wingdings" w:hint="default"/>
    </w:rPr>
  </w:style>
  <w:style w:type="character" w:customStyle="1" w:styleId="WW8Num7z3">
    <w:name w:val="WW8Num7z3"/>
    <w:rsid w:val="00673863"/>
    <w:rPr>
      <w:rFonts w:ascii="Symbol" w:hAnsi="Symbol" w:cs="Symbol" w:hint="default"/>
    </w:rPr>
  </w:style>
  <w:style w:type="character" w:customStyle="1" w:styleId="WW8Num8z0">
    <w:name w:val="WW8Num8z0"/>
    <w:rsid w:val="00673863"/>
    <w:rPr>
      <w:rFonts w:ascii="Times New Roman" w:hAnsi="Times New Roman" w:cs="Times New Roman" w:hint="default"/>
    </w:rPr>
  </w:style>
  <w:style w:type="character" w:customStyle="1" w:styleId="WW8Num8z1">
    <w:name w:val="WW8Num8z1"/>
    <w:rsid w:val="00673863"/>
    <w:rPr>
      <w:rFonts w:ascii="PartnerCondensed-Normal" w:hAnsi="PartnerCondensed-Normal" w:cs="Times New Roman" w:hint="default"/>
    </w:rPr>
  </w:style>
  <w:style w:type="character" w:customStyle="1" w:styleId="WW8Num8z2">
    <w:name w:val="WW8Num8z2"/>
    <w:rsid w:val="00673863"/>
  </w:style>
  <w:style w:type="character" w:customStyle="1" w:styleId="WW8Num8z3">
    <w:name w:val="WW8Num8z3"/>
    <w:rsid w:val="00673863"/>
  </w:style>
  <w:style w:type="character" w:customStyle="1" w:styleId="WW8Num8z4">
    <w:name w:val="WW8Num8z4"/>
    <w:rsid w:val="00673863"/>
  </w:style>
  <w:style w:type="character" w:customStyle="1" w:styleId="WW8Num8z5">
    <w:name w:val="WW8Num8z5"/>
    <w:rsid w:val="00673863"/>
  </w:style>
  <w:style w:type="character" w:customStyle="1" w:styleId="WW8Num8z6">
    <w:name w:val="WW8Num8z6"/>
    <w:rsid w:val="00673863"/>
  </w:style>
  <w:style w:type="character" w:customStyle="1" w:styleId="WW8Num8z7">
    <w:name w:val="WW8Num8z7"/>
    <w:rsid w:val="00673863"/>
  </w:style>
  <w:style w:type="character" w:customStyle="1" w:styleId="WW8Num8z8">
    <w:name w:val="WW8Num8z8"/>
    <w:rsid w:val="00673863"/>
  </w:style>
  <w:style w:type="character" w:customStyle="1" w:styleId="WW8Num9z0">
    <w:name w:val="WW8Num9z0"/>
    <w:rsid w:val="00673863"/>
    <w:rPr>
      <w:rFonts w:ascii="Symbol" w:hAnsi="Symbol" w:cs="Symbol" w:hint="default"/>
    </w:rPr>
  </w:style>
  <w:style w:type="character" w:customStyle="1" w:styleId="WW8Num9z1">
    <w:name w:val="WW8Num9z1"/>
    <w:rsid w:val="00673863"/>
    <w:rPr>
      <w:rFonts w:ascii="Courier New" w:hAnsi="Courier New" w:cs="Courier New" w:hint="default"/>
    </w:rPr>
  </w:style>
  <w:style w:type="character" w:customStyle="1" w:styleId="WW8Num9z2">
    <w:name w:val="WW8Num9z2"/>
    <w:rsid w:val="00673863"/>
    <w:rPr>
      <w:rFonts w:ascii="Wingdings" w:hAnsi="Wingdings" w:cs="Wingdings" w:hint="default"/>
    </w:rPr>
  </w:style>
  <w:style w:type="character" w:customStyle="1" w:styleId="WW8Num10z0">
    <w:name w:val="WW8Num10z0"/>
    <w:rsid w:val="00673863"/>
    <w:rPr>
      <w:rFonts w:hint="default"/>
    </w:rPr>
  </w:style>
  <w:style w:type="character" w:customStyle="1" w:styleId="WW8Num11z0">
    <w:name w:val="WW8Num11z0"/>
    <w:rsid w:val="00673863"/>
    <w:rPr>
      <w:rFonts w:ascii="Times New Roman" w:hAnsi="Times New Roman" w:cs="Times New Roman" w:hint="default"/>
      <w:color w:val="000000"/>
      <w:sz w:val="28"/>
      <w:szCs w:val="28"/>
    </w:rPr>
  </w:style>
  <w:style w:type="character" w:customStyle="1" w:styleId="WW8Num11z1">
    <w:name w:val="WW8Num11z1"/>
    <w:rsid w:val="00673863"/>
  </w:style>
  <w:style w:type="character" w:customStyle="1" w:styleId="WW8Num11z2">
    <w:name w:val="WW8Num11z2"/>
    <w:rsid w:val="00673863"/>
  </w:style>
  <w:style w:type="character" w:customStyle="1" w:styleId="WW8Num11z3">
    <w:name w:val="WW8Num11z3"/>
    <w:rsid w:val="00673863"/>
  </w:style>
  <w:style w:type="character" w:customStyle="1" w:styleId="WW8Num11z4">
    <w:name w:val="WW8Num11z4"/>
    <w:rsid w:val="00673863"/>
  </w:style>
  <w:style w:type="character" w:customStyle="1" w:styleId="WW8Num11z5">
    <w:name w:val="WW8Num11z5"/>
    <w:rsid w:val="00673863"/>
  </w:style>
  <w:style w:type="character" w:customStyle="1" w:styleId="WW8Num11z6">
    <w:name w:val="WW8Num11z6"/>
    <w:rsid w:val="00673863"/>
  </w:style>
  <w:style w:type="character" w:customStyle="1" w:styleId="WW8Num11z7">
    <w:name w:val="WW8Num11z7"/>
    <w:rsid w:val="00673863"/>
  </w:style>
  <w:style w:type="character" w:customStyle="1" w:styleId="WW8Num11z8">
    <w:name w:val="WW8Num11z8"/>
    <w:rsid w:val="00673863"/>
  </w:style>
  <w:style w:type="character" w:customStyle="1" w:styleId="WW8Num12z0">
    <w:name w:val="WW8Num12z0"/>
    <w:rsid w:val="00673863"/>
    <w:rPr>
      <w:rFonts w:hint="default"/>
    </w:rPr>
  </w:style>
  <w:style w:type="character" w:customStyle="1" w:styleId="WW8Num12z1">
    <w:name w:val="WW8Num12z1"/>
    <w:rsid w:val="00673863"/>
    <w:rPr>
      <w:rFonts w:ascii="Courier New" w:hAnsi="Courier New" w:cs="Courier New" w:hint="default"/>
    </w:rPr>
  </w:style>
  <w:style w:type="character" w:customStyle="1" w:styleId="WW8Num12z2">
    <w:name w:val="WW8Num12z2"/>
    <w:rsid w:val="00673863"/>
    <w:rPr>
      <w:rFonts w:ascii="Wingdings" w:hAnsi="Wingdings" w:cs="Wingdings" w:hint="default"/>
    </w:rPr>
  </w:style>
  <w:style w:type="character" w:customStyle="1" w:styleId="WW8Num12z3">
    <w:name w:val="WW8Num12z3"/>
    <w:rsid w:val="00673863"/>
    <w:rPr>
      <w:rFonts w:ascii="Symbol" w:hAnsi="Symbol" w:cs="Symbol" w:hint="default"/>
    </w:rPr>
  </w:style>
  <w:style w:type="character" w:customStyle="1" w:styleId="WW8Num13z0">
    <w:name w:val="WW8Num13z0"/>
    <w:rsid w:val="00673863"/>
    <w:rPr>
      <w:rFonts w:ascii="Times New Roman" w:hAnsi="Times New Roman" w:cs="Times New Roman" w:hint="default"/>
      <w:color w:val="000000"/>
      <w:sz w:val="28"/>
      <w:szCs w:val="28"/>
    </w:rPr>
  </w:style>
  <w:style w:type="character" w:customStyle="1" w:styleId="WW8Num13z1">
    <w:name w:val="WW8Num13z1"/>
    <w:rsid w:val="00673863"/>
  </w:style>
  <w:style w:type="character" w:customStyle="1" w:styleId="WW8Num13z2">
    <w:name w:val="WW8Num13z2"/>
    <w:rsid w:val="00673863"/>
  </w:style>
  <w:style w:type="character" w:customStyle="1" w:styleId="WW8Num13z3">
    <w:name w:val="WW8Num13z3"/>
    <w:rsid w:val="00673863"/>
  </w:style>
  <w:style w:type="character" w:customStyle="1" w:styleId="WW8Num13z4">
    <w:name w:val="WW8Num13z4"/>
    <w:rsid w:val="00673863"/>
  </w:style>
  <w:style w:type="character" w:customStyle="1" w:styleId="WW8Num13z5">
    <w:name w:val="WW8Num13z5"/>
    <w:rsid w:val="00673863"/>
  </w:style>
  <w:style w:type="character" w:customStyle="1" w:styleId="WW8Num13z6">
    <w:name w:val="WW8Num13z6"/>
    <w:rsid w:val="00673863"/>
  </w:style>
  <w:style w:type="character" w:customStyle="1" w:styleId="WW8Num13z7">
    <w:name w:val="WW8Num13z7"/>
    <w:rsid w:val="00673863"/>
  </w:style>
  <w:style w:type="character" w:customStyle="1" w:styleId="WW8Num13z8">
    <w:name w:val="WW8Num13z8"/>
    <w:rsid w:val="00673863"/>
  </w:style>
  <w:style w:type="character" w:customStyle="1" w:styleId="WW8Num14z0">
    <w:name w:val="WW8Num14z0"/>
    <w:rsid w:val="00673863"/>
    <w:rPr>
      <w:rFonts w:hint="default"/>
    </w:rPr>
  </w:style>
  <w:style w:type="character" w:customStyle="1" w:styleId="WW8Num15z0">
    <w:name w:val="WW8Num15z0"/>
    <w:rsid w:val="00673863"/>
    <w:rPr>
      <w:rFonts w:ascii="Symbol" w:hAnsi="Symbol" w:cs="Symbol" w:hint="default"/>
      <w:sz w:val="20"/>
    </w:rPr>
  </w:style>
  <w:style w:type="character" w:customStyle="1" w:styleId="WW8Num15z1">
    <w:name w:val="WW8Num15z1"/>
    <w:rsid w:val="00673863"/>
    <w:rPr>
      <w:rFonts w:ascii="Courier New" w:hAnsi="Courier New" w:cs="Courier New" w:hint="default"/>
      <w:sz w:val="20"/>
    </w:rPr>
  </w:style>
  <w:style w:type="character" w:customStyle="1" w:styleId="WW8Num15z2">
    <w:name w:val="WW8Num15z2"/>
    <w:rsid w:val="00673863"/>
    <w:rPr>
      <w:rFonts w:ascii="Wingdings" w:hAnsi="Wingdings" w:cs="Wingdings" w:hint="default"/>
      <w:sz w:val="20"/>
    </w:rPr>
  </w:style>
  <w:style w:type="character" w:customStyle="1" w:styleId="WW8Num16z0">
    <w:name w:val="WW8Num16z0"/>
    <w:rsid w:val="00673863"/>
    <w:rPr>
      <w:rFonts w:hint="default"/>
    </w:rPr>
  </w:style>
  <w:style w:type="character" w:customStyle="1" w:styleId="WW8Num17z0">
    <w:name w:val="WW8Num17z0"/>
    <w:rsid w:val="00673863"/>
    <w:rPr>
      <w:rFonts w:ascii="Times New Roman" w:hAnsi="Times New Roman" w:cs="Times New Roman" w:hint="default"/>
      <w:color w:val="000000"/>
      <w:sz w:val="28"/>
    </w:rPr>
  </w:style>
  <w:style w:type="character" w:customStyle="1" w:styleId="WW8Num18z0">
    <w:name w:val="WW8Num18z0"/>
    <w:rsid w:val="00673863"/>
    <w:rPr>
      <w:rFonts w:hint="default"/>
    </w:rPr>
  </w:style>
  <w:style w:type="character" w:customStyle="1" w:styleId="WW8Num18z1">
    <w:name w:val="WW8Num18z1"/>
    <w:rsid w:val="00673863"/>
    <w:rPr>
      <w:rFonts w:ascii="Courier New" w:hAnsi="Courier New" w:cs="Courier New" w:hint="default"/>
    </w:rPr>
  </w:style>
  <w:style w:type="character" w:customStyle="1" w:styleId="WW8Num18z2">
    <w:name w:val="WW8Num18z2"/>
    <w:rsid w:val="00673863"/>
    <w:rPr>
      <w:rFonts w:ascii="Wingdings" w:hAnsi="Wingdings" w:cs="Wingdings" w:hint="default"/>
    </w:rPr>
  </w:style>
  <w:style w:type="character" w:customStyle="1" w:styleId="WW8Num18z3">
    <w:name w:val="WW8Num18z3"/>
    <w:rsid w:val="00673863"/>
    <w:rPr>
      <w:rFonts w:ascii="Symbol" w:hAnsi="Symbol" w:cs="Symbol" w:hint="default"/>
    </w:rPr>
  </w:style>
  <w:style w:type="character" w:customStyle="1" w:styleId="WW8Num19z0">
    <w:name w:val="WW8Num19z0"/>
    <w:rsid w:val="00673863"/>
    <w:rPr>
      <w:rFonts w:hint="default"/>
      <w:color w:val="C00000"/>
    </w:rPr>
  </w:style>
  <w:style w:type="character" w:customStyle="1" w:styleId="WW8Num20z0">
    <w:name w:val="WW8Num20z0"/>
    <w:rsid w:val="00673863"/>
    <w:rPr>
      <w:rFonts w:ascii="Symbol" w:hAnsi="Symbol" w:cs="Symbol" w:hint="default"/>
      <w:sz w:val="20"/>
    </w:rPr>
  </w:style>
  <w:style w:type="character" w:customStyle="1" w:styleId="WW8Num20z1">
    <w:name w:val="WW8Num20z1"/>
    <w:rsid w:val="00673863"/>
    <w:rPr>
      <w:rFonts w:ascii="Courier New" w:hAnsi="Courier New" w:cs="Courier New" w:hint="default"/>
      <w:sz w:val="20"/>
    </w:rPr>
  </w:style>
  <w:style w:type="character" w:customStyle="1" w:styleId="WW8Num20z2">
    <w:name w:val="WW8Num20z2"/>
    <w:rsid w:val="00673863"/>
    <w:rPr>
      <w:rFonts w:ascii="Wingdings" w:hAnsi="Wingdings" w:cs="Wingdings" w:hint="default"/>
      <w:sz w:val="20"/>
    </w:rPr>
  </w:style>
  <w:style w:type="character" w:customStyle="1" w:styleId="WW8Num21z0">
    <w:name w:val="WW8Num21z0"/>
    <w:rsid w:val="00673863"/>
    <w:rPr>
      <w:rFonts w:hint="default"/>
    </w:rPr>
  </w:style>
  <w:style w:type="character" w:customStyle="1" w:styleId="WW8Num21z1">
    <w:name w:val="WW8Num21z1"/>
    <w:rsid w:val="00673863"/>
    <w:rPr>
      <w:rFonts w:ascii="Courier New" w:hAnsi="Courier New" w:cs="Courier New" w:hint="default"/>
    </w:rPr>
  </w:style>
  <w:style w:type="character" w:customStyle="1" w:styleId="WW8Num21z2">
    <w:name w:val="WW8Num21z2"/>
    <w:rsid w:val="00673863"/>
    <w:rPr>
      <w:rFonts w:ascii="Wingdings" w:hAnsi="Wingdings" w:cs="Wingdings" w:hint="default"/>
    </w:rPr>
  </w:style>
  <w:style w:type="character" w:customStyle="1" w:styleId="WW8Num21z3">
    <w:name w:val="WW8Num21z3"/>
    <w:rsid w:val="00673863"/>
    <w:rPr>
      <w:rFonts w:ascii="Symbol" w:hAnsi="Symbol" w:cs="Symbol" w:hint="default"/>
    </w:rPr>
  </w:style>
  <w:style w:type="character" w:customStyle="1" w:styleId="WW8Num22z0">
    <w:name w:val="WW8Num22z0"/>
    <w:rsid w:val="00673863"/>
    <w:rPr>
      <w:rFonts w:ascii="PartnerCondensed-Normal" w:hAnsi="PartnerCondensed-Normal" w:cs="Times New Roman" w:hint="default"/>
    </w:rPr>
  </w:style>
  <w:style w:type="character" w:customStyle="1" w:styleId="WW8Num22z1">
    <w:name w:val="WW8Num22z1"/>
    <w:rsid w:val="00673863"/>
  </w:style>
  <w:style w:type="character" w:customStyle="1" w:styleId="WW8Num22z2">
    <w:name w:val="WW8Num22z2"/>
    <w:rsid w:val="00673863"/>
  </w:style>
  <w:style w:type="character" w:customStyle="1" w:styleId="WW8Num22z3">
    <w:name w:val="WW8Num22z3"/>
    <w:rsid w:val="00673863"/>
  </w:style>
  <w:style w:type="character" w:customStyle="1" w:styleId="WW8Num22z4">
    <w:name w:val="WW8Num22z4"/>
    <w:rsid w:val="00673863"/>
  </w:style>
  <w:style w:type="character" w:customStyle="1" w:styleId="WW8Num22z5">
    <w:name w:val="WW8Num22z5"/>
    <w:rsid w:val="00673863"/>
  </w:style>
  <w:style w:type="character" w:customStyle="1" w:styleId="WW8Num22z6">
    <w:name w:val="WW8Num22z6"/>
    <w:rsid w:val="00673863"/>
  </w:style>
  <w:style w:type="character" w:customStyle="1" w:styleId="WW8Num22z7">
    <w:name w:val="WW8Num22z7"/>
    <w:rsid w:val="00673863"/>
  </w:style>
  <w:style w:type="character" w:customStyle="1" w:styleId="WW8Num22z8">
    <w:name w:val="WW8Num22z8"/>
    <w:rsid w:val="00673863"/>
  </w:style>
  <w:style w:type="character" w:customStyle="1" w:styleId="WW8Num23z0">
    <w:name w:val="WW8Num23z0"/>
    <w:rsid w:val="00673863"/>
    <w:rPr>
      <w:rFonts w:hint="default"/>
    </w:rPr>
  </w:style>
  <w:style w:type="character" w:customStyle="1" w:styleId="WW8Num23z1">
    <w:name w:val="WW8Num23z1"/>
    <w:rsid w:val="00673863"/>
    <w:rPr>
      <w:rFonts w:ascii="Courier New" w:hAnsi="Courier New" w:cs="Courier New" w:hint="default"/>
    </w:rPr>
  </w:style>
  <w:style w:type="character" w:customStyle="1" w:styleId="WW8Num23z2">
    <w:name w:val="WW8Num23z2"/>
    <w:rsid w:val="00673863"/>
    <w:rPr>
      <w:rFonts w:ascii="Wingdings" w:hAnsi="Wingdings" w:cs="Wingdings" w:hint="default"/>
    </w:rPr>
  </w:style>
  <w:style w:type="character" w:customStyle="1" w:styleId="WW8Num23z3">
    <w:name w:val="WW8Num23z3"/>
    <w:rsid w:val="00673863"/>
    <w:rPr>
      <w:rFonts w:ascii="Symbol" w:hAnsi="Symbol" w:cs="Symbol" w:hint="default"/>
    </w:rPr>
  </w:style>
  <w:style w:type="character" w:customStyle="1" w:styleId="WW8Num24z0">
    <w:name w:val="WW8Num24z0"/>
    <w:rsid w:val="00673863"/>
    <w:rPr>
      <w:rFonts w:ascii="Symbol" w:hAnsi="Symbol" w:cs="Symbol" w:hint="default"/>
      <w:sz w:val="20"/>
    </w:rPr>
  </w:style>
  <w:style w:type="character" w:customStyle="1" w:styleId="WW8Num24z1">
    <w:name w:val="WW8Num24z1"/>
    <w:rsid w:val="00673863"/>
    <w:rPr>
      <w:rFonts w:ascii="Courier New" w:hAnsi="Courier New" w:cs="Courier New" w:hint="default"/>
      <w:sz w:val="20"/>
    </w:rPr>
  </w:style>
  <w:style w:type="character" w:customStyle="1" w:styleId="WW8Num24z2">
    <w:name w:val="WW8Num24z2"/>
    <w:rsid w:val="00673863"/>
    <w:rPr>
      <w:rFonts w:ascii="Wingdings" w:hAnsi="Wingdings" w:cs="Wingdings" w:hint="default"/>
      <w:sz w:val="20"/>
    </w:rPr>
  </w:style>
  <w:style w:type="character" w:customStyle="1" w:styleId="WW8Num25z0">
    <w:name w:val="WW8Num25z0"/>
    <w:rsid w:val="00673863"/>
  </w:style>
  <w:style w:type="character" w:customStyle="1" w:styleId="WW8Num25z1">
    <w:name w:val="WW8Num25z1"/>
    <w:rsid w:val="00673863"/>
  </w:style>
  <w:style w:type="character" w:customStyle="1" w:styleId="WW8Num25z2">
    <w:name w:val="WW8Num25z2"/>
    <w:rsid w:val="00673863"/>
  </w:style>
  <w:style w:type="character" w:customStyle="1" w:styleId="WW8Num25z3">
    <w:name w:val="WW8Num25z3"/>
    <w:rsid w:val="00673863"/>
  </w:style>
  <w:style w:type="character" w:customStyle="1" w:styleId="WW8Num25z4">
    <w:name w:val="WW8Num25z4"/>
    <w:rsid w:val="00673863"/>
  </w:style>
  <w:style w:type="character" w:customStyle="1" w:styleId="WW8Num25z5">
    <w:name w:val="WW8Num25z5"/>
    <w:rsid w:val="00673863"/>
  </w:style>
  <w:style w:type="character" w:customStyle="1" w:styleId="WW8Num25z6">
    <w:name w:val="WW8Num25z6"/>
    <w:rsid w:val="00673863"/>
  </w:style>
  <w:style w:type="character" w:customStyle="1" w:styleId="WW8Num25z7">
    <w:name w:val="WW8Num25z7"/>
    <w:rsid w:val="00673863"/>
  </w:style>
  <w:style w:type="character" w:customStyle="1" w:styleId="WW8Num25z8">
    <w:name w:val="WW8Num25z8"/>
    <w:rsid w:val="00673863"/>
  </w:style>
  <w:style w:type="character" w:customStyle="1" w:styleId="WW8Num26z0">
    <w:name w:val="WW8Num26z0"/>
    <w:rsid w:val="00673863"/>
    <w:rPr>
      <w:rFonts w:hint="default"/>
      <w:color w:val="auto"/>
    </w:rPr>
  </w:style>
  <w:style w:type="character" w:customStyle="1" w:styleId="WW8Num27z0">
    <w:name w:val="WW8Num27z0"/>
    <w:rsid w:val="00673863"/>
  </w:style>
  <w:style w:type="character" w:customStyle="1" w:styleId="WW8Num27z1">
    <w:name w:val="WW8Num27z1"/>
    <w:rsid w:val="00673863"/>
    <w:rPr>
      <w:rFonts w:ascii="Symbol" w:hAnsi="Symbol" w:cs="Symbol" w:hint="default"/>
    </w:rPr>
  </w:style>
  <w:style w:type="character" w:customStyle="1" w:styleId="WW8Num27z2">
    <w:name w:val="WW8Num27z2"/>
    <w:rsid w:val="00673863"/>
  </w:style>
  <w:style w:type="character" w:customStyle="1" w:styleId="WW8Num27z3">
    <w:name w:val="WW8Num27z3"/>
    <w:rsid w:val="00673863"/>
  </w:style>
  <w:style w:type="character" w:customStyle="1" w:styleId="WW8Num27z4">
    <w:name w:val="WW8Num27z4"/>
    <w:rsid w:val="00673863"/>
  </w:style>
  <w:style w:type="character" w:customStyle="1" w:styleId="WW8Num27z5">
    <w:name w:val="WW8Num27z5"/>
    <w:rsid w:val="00673863"/>
  </w:style>
  <w:style w:type="character" w:customStyle="1" w:styleId="WW8Num27z6">
    <w:name w:val="WW8Num27z6"/>
    <w:rsid w:val="00673863"/>
  </w:style>
  <w:style w:type="character" w:customStyle="1" w:styleId="WW8Num27z7">
    <w:name w:val="WW8Num27z7"/>
    <w:rsid w:val="00673863"/>
  </w:style>
  <w:style w:type="character" w:customStyle="1" w:styleId="WW8Num27z8">
    <w:name w:val="WW8Num27z8"/>
    <w:rsid w:val="00673863"/>
  </w:style>
  <w:style w:type="character" w:customStyle="1" w:styleId="WW8Num28z0">
    <w:name w:val="WW8Num28z0"/>
    <w:rsid w:val="00673863"/>
    <w:rPr>
      <w:rFonts w:ascii="Symbol" w:hAnsi="Symbol" w:cs="Symbol" w:hint="default"/>
      <w:sz w:val="20"/>
    </w:rPr>
  </w:style>
  <w:style w:type="character" w:customStyle="1" w:styleId="WW8Num28z1">
    <w:name w:val="WW8Num28z1"/>
    <w:rsid w:val="00673863"/>
    <w:rPr>
      <w:rFonts w:ascii="Courier New" w:hAnsi="Courier New" w:cs="Courier New" w:hint="default"/>
      <w:sz w:val="20"/>
    </w:rPr>
  </w:style>
  <w:style w:type="character" w:customStyle="1" w:styleId="WW8Num28z2">
    <w:name w:val="WW8Num28z2"/>
    <w:rsid w:val="00673863"/>
    <w:rPr>
      <w:rFonts w:ascii="Wingdings" w:hAnsi="Wingdings" w:cs="Wingdings" w:hint="default"/>
      <w:sz w:val="20"/>
    </w:rPr>
  </w:style>
  <w:style w:type="character" w:customStyle="1" w:styleId="WW8Num29z0">
    <w:name w:val="WW8Num29z0"/>
    <w:rsid w:val="00673863"/>
    <w:rPr>
      <w:rFonts w:ascii="Symbol" w:hAnsi="Symbol" w:cs="Symbol" w:hint="default"/>
      <w:sz w:val="20"/>
    </w:rPr>
  </w:style>
  <w:style w:type="character" w:customStyle="1" w:styleId="WW8Num29z1">
    <w:name w:val="WW8Num29z1"/>
    <w:rsid w:val="00673863"/>
    <w:rPr>
      <w:rFonts w:ascii="Courier New" w:hAnsi="Courier New" w:cs="Courier New" w:hint="default"/>
      <w:sz w:val="20"/>
    </w:rPr>
  </w:style>
  <w:style w:type="character" w:customStyle="1" w:styleId="WW8Num29z2">
    <w:name w:val="WW8Num29z2"/>
    <w:rsid w:val="00673863"/>
    <w:rPr>
      <w:rFonts w:ascii="Wingdings" w:hAnsi="Wingdings" w:cs="Wingdings" w:hint="default"/>
      <w:sz w:val="20"/>
    </w:rPr>
  </w:style>
  <w:style w:type="character" w:customStyle="1" w:styleId="WW8Num30z0">
    <w:name w:val="WW8Num30z0"/>
    <w:rsid w:val="00673863"/>
    <w:rPr>
      <w:rFonts w:ascii="Symbol" w:hAnsi="Symbol" w:cs="Symbol" w:hint="default"/>
      <w:sz w:val="20"/>
    </w:rPr>
  </w:style>
  <w:style w:type="character" w:customStyle="1" w:styleId="WW8Num30z1">
    <w:name w:val="WW8Num30z1"/>
    <w:rsid w:val="00673863"/>
    <w:rPr>
      <w:rFonts w:ascii="Courier New" w:hAnsi="Courier New" w:cs="Courier New" w:hint="default"/>
      <w:sz w:val="20"/>
    </w:rPr>
  </w:style>
  <w:style w:type="character" w:customStyle="1" w:styleId="WW8Num30z2">
    <w:name w:val="WW8Num30z2"/>
    <w:rsid w:val="00673863"/>
    <w:rPr>
      <w:rFonts w:ascii="Wingdings" w:hAnsi="Wingdings" w:cs="Wingdings" w:hint="default"/>
      <w:sz w:val="20"/>
    </w:rPr>
  </w:style>
  <w:style w:type="character" w:customStyle="1" w:styleId="WW8Num31z0">
    <w:name w:val="WW8Num31z0"/>
    <w:rsid w:val="00673863"/>
    <w:rPr>
      <w:rFonts w:ascii="Symbol" w:hAnsi="Symbol" w:cs="Symbol" w:hint="default"/>
      <w:sz w:val="20"/>
    </w:rPr>
  </w:style>
  <w:style w:type="character" w:customStyle="1" w:styleId="WW8Num31z1">
    <w:name w:val="WW8Num31z1"/>
    <w:rsid w:val="00673863"/>
    <w:rPr>
      <w:rFonts w:ascii="Courier New" w:hAnsi="Courier New" w:cs="Courier New" w:hint="default"/>
      <w:sz w:val="20"/>
    </w:rPr>
  </w:style>
  <w:style w:type="character" w:customStyle="1" w:styleId="WW8Num31z2">
    <w:name w:val="WW8Num31z2"/>
    <w:rsid w:val="00673863"/>
    <w:rPr>
      <w:rFonts w:ascii="Wingdings" w:hAnsi="Wingdings" w:cs="Wingdings" w:hint="default"/>
      <w:sz w:val="20"/>
    </w:rPr>
  </w:style>
  <w:style w:type="character" w:customStyle="1" w:styleId="WW8Num32z0">
    <w:name w:val="WW8Num32z0"/>
    <w:rsid w:val="00673863"/>
    <w:rPr>
      <w:rFonts w:hint="default"/>
    </w:rPr>
  </w:style>
  <w:style w:type="character" w:customStyle="1" w:styleId="WW8Num32z1">
    <w:name w:val="WW8Num32z1"/>
    <w:rsid w:val="00673863"/>
  </w:style>
  <w:style w:type="character" w:customStyle="1" w:styleId="WW8Num32z2">
    <w:name w:val="WW8Num32z2"/>
    <w:rsid w:val="00673863"/>
  </w:style>
  <w:style w:type="character" w:customStyle="1" w:styleId="WW8Num32z3">
    <w:name w:val="WW8Num32z3"/>
    <w:rsid w:val="00673863"/>
  </w:style>
  <w:style w:type="character" w:customStyle="1" w:styleId="WW8Num32z4">
    <w:name w:val="WW8Num32z4"/>
    <w:rsid w:val="00673863"/>
  </w:style>
  <w:style w:type="character" w:customStyle="1" w:styleId="WW8Num32z5">
    <w:name w:val="WW8Num32z5"/>
    <w:rsid w:val="00673863"/>
  </w:style>
  <w:style w:type="character" w:customStyle="1" w:styleId="WW8Num32z6">
    <w:name w:val="WW8Num32z6"/>
    <w:rsid w:val="00673863"/>
  </w:style>
  <w:style w:type="character" w:customStyle="1" w:styleId="WW8Num32z7">
    <w:name w:val="WW8Num32z7"/>
    <w:rsid w:val="00673863"/>
  </w:style>
  <w:style w:type="character" w:customStyle="1" w:styleId="WW8Num32z8">
    <w:name w:val="WW8Num32z8"/>
    <w:rsid w:val="00673863"/>
  </w:style>
  <w:style w:type="character" w:customStyle="1" w:styleId="WW8Num33z0">
    <w:name w:val="WW8Num33z0"/>
    <w:rsid w:val="00673863"/>
    <w:rPr>
      <w:rFonts w:hint="default"/>
    </w:rPr>
  </w:style>
  <w:style w:type="character" w:customStyle="1" w:styleId="WW8Num34z0">
    <w:name w:val="WW8Num34z0"/>
    <w:rsid w:val="00673863"/>
    <w:rPr>
      <w:rFonts w:ascii="PartnerCondensed-Normal" w:hAnsi="PartnerCondensed-Normal" w:cs="Times New Roman" w:hint="default"/>
    </w:rPr>
  </w:style>
  <w:style w:type="character" w:customStyle="1" w:styleId="WW8Num34z1">
    <w:name w:val="WW8Num34z1"/>
    <w:rsid w:val="00673863"/>
  </w:style>
  <w:style w:type="character" w:customStyle="1" w:styleId="WW8Num34z2">
    <w:name w:val="WW8Num34z2"/>
    <w:rsid w:val="00673863"/>
  </w:style>
  <w:style w:type="character" w:customStyle="1" w:styleId="WW8Num34z3">
    <w:name w:val="WW8Num34z3"/>
    <w:rsid w:val="00673863"/>
  </w:style>
  <w:style w:type="character" w:customStyle="1" w:styleId="WW8Num34z4">
    <w:name w:val="WW8Num34z4"/>
    <w:rsid w:val="00673863"/>
  </w:style>
  <w:style w:type="character" w:customStyle="1" w:styleId="WW8Num34z5">
    <w:name w:val="WW8Num34z5"/>
    <w:rsid w:val="00673863"/>
  </w:style>
  <w:style w:type="character" w:customStyle="1" w:styleId="WW8Num34z6">
    <w:name w:val="WW8Num34z6"/>
    <w:rsid w:val="00673863"/>
  </w:style>
  <w:style w:type="character" w:customStyle="1" w:styleId="WW8Num34z7">
    <w:name w:val="WW8Num34z7"/>
    <w:rsid w:val="00673863"/>
  </w:style>
  <w:style w:type="character" w:customStyle="1" w:styleId="WW8Num34z8">
    <w:name w:val="WW8Num34z8"/>
    <w:rsid w:val="00673863"/>
  </w:style>
  <w:style w:type="character" w:customStyle="1" w:styleId="WW8Num35z0">
    <w:name w:val="WW8Num35z0"/>
    <w:rsid w:val="00673863"/>
    <w:rPr>
      <w:rFonts w:ascii="Times New Roman" w:hAnsi="Times New Roman" w:cs="Times New Roman" w:hint="default"/>
    </w:rPr>
  </w:style>
  <w:style w:type="character" w:customStyle="1" w:styleId="WW8Num36z0">
    <w:name w:val="WW8Num36z0"/>
    <w:rsid w:val="00673863"/>
    <w:rPr>
      <w:rFonts w:hint="default"/>
      <w:b/>
      <w:color w:val="auto"/>
    </w:rPr>
  </w:style>
  <w:style w:type="character" w:customStyle="1" w:styleId="WW8Num36z1">
    <w:name w:val="WW8Num36z1"/>
    <w:rsid w:val="00673863"/>
    <w:rPr>
      <w:rFonts w:hint="default"/>
      <w:b w:val="0"/>
      <w:i w:val="0"/>
      <w:color w:val="auto"/>
    </w:rPr>
  </w:style>
  <w:style w:type="character" w:customStyle="1" w:styleId="WW8Num37z0">
    <w:name w:val="WW8Num37z0"/>
    <w:rsid w:val="00673863"/>
    <w:rPr>
      <w:rFonts w:ascii="Symbol" w:hAnsi="Symbol" w:cs="Symbol" w:hint="default"/>
      <w:sz w:val="20"/>
    </w:rPr>
  </w:style>
  <w:style w:type="character" w:customStyle="1" w:styleId="WW8Num37z1">
    <w:name w:val="WW8Num37z1"/>
    <w:rsid w:val="00673863"/>
    <w:rPr>
      <w:rFonts w:ascii="Courier New" w:hAnsi="Courier New" w:cs="Courier New" w:hint="default"/>
      <w:sz w:val="20"/>
    </w:rPr>
  </w:style>
  <w:style w:type="character" w:customStyle="1" w:styleId="WW8Num37z2">
    <w:name w:val="WW8Num37z2"/>
    <w:rsid w:val="00673863"/>
    <w:rPr>
      <w:rFonts w:ascii="Wingdings" w:hAnsi="Wingdings" w:cs="Wingdings" w:hint="default"/>
      <w:sz w:val="20"/>
    </w:rPr>
  </w:style>
  <w:style w:type="character" w:customStyle="1" w:styleId="WW8Num38z0">
    <w:name w:val="WW8Num38z0"/>
    <w:rsid w:val="00673863"/>
    <w:rPr>
      <w:rFonts w:ascii="Symbol" w:hAnsi="Symbol" w:cs="Symbol" w:hint="default"/>
      <w:sz w:val="20"/>
    </w:rPr>
  </w:style>
  <w:style w:type="character" w:customStyle="1" w:styleId="WW8Num38z1">
    <w:name w:val="WW8Num38z1"/>
    <w:rsid w:val="00673863"/>
    <w:rPr>
      <w:rFonts w:ascii="Courier New" w:hAnsi="Courier New" w:cs="Courier New" w:hint="default"/>
      <w:sz w:val="20"/>
    </w:rPr>
  </w:style>
  <w:style w:type="character" w:customStyle="1" w:styleId="WW8Num38z2">
    <w:name w:val="WW8Num38z2"/>
    <w:rsid w:val="00673863"/>
    <w:rPr>
      <w:rFonts w:ascii="Wingdings" w:hAnsi="Wingdings" w:cs="Wingdings" w:hint="default"/>
      <w:sz w:val="20"/>
    </w:rPr>
  </w:style>
  <w:style w:type="character" w:customStyle="1" w:styleId="WW8Num39z0">
    <w:name w:val="WW8Num39z0"/>
    <w:rsid w:val="00673863"/>
    <w:rPr>
      <w:rFonts w:ascii="Symbol" w:hAnsi="Symbol" w:cs="Symbol" w:hint="default"/>
      <w:sz w:val="20"/>
    </w:rPr>
  </w:style>
  <w:style w:type="character" w:customStyle="1" w:styleId="WW8Num39z1">
    <w:name w:val="WW8Num39z1"/>
    <w:rsid w:val="00673863"/>
    <w:rPr>
      <w:rFonts w:ascii="Courier New" w:hAnsi="Courier New" w:cs="Courier New" w:hint="default"/>
      <w:sz w:val="20"/>
    </w:rPr>
  </w:style>
  <w:style w:type="character" w:customStyle="1" w:styleId="WW8Num39z2">
    <w:name w:val="WW8Num39z2"/>
    <w:rsid w:val="00673863"/>
    <w:rPr>
      <w:rFonts w:ascii="Wingdings" w:hAnsi="Wingdings" w:cs="Wingdings" w:hint="default"/>
      <w:sz w:val="20"/>
    </w:rPr>
  </w:style>
  <w:style w:type="character" w:customStyle="1" w:styleId="WW8Num40z0">
    <w:name w:val="WW8Num40z0"/>
    <w:rsid w:val="00673863"/>
    <w:rPr>
      <w:rFonts w:ascii="Symbol" w:eastAsia="Times New Roman" w:hAnsi="Symbol" w:cs="Times New Roman" w:hint="default"/>
    </w:rPr>
  </w:style>
  <w:style w:type="character" w:customStyle="1" w:styleId="WW8Num40z1">
    <w:name w:val="WW8Num40z1"/>
    <w:rsid w:val="00673863"/>
    <w:rPr>
      <w:rFonts w:ascii="Symbol" w:hAnsi="Symbol" w:cs="Symbol" w:hint="default"/>
    </w:rPr>
  </w:style>
  <w:style w:type="character" w:customStyle="1" w:styleId="WW8Num40z2">
    <w:name w:val="WW8Num40z2"/>
    <w:rsid w:val="00673863"/>
    <w:rPr>
      <w:rFonts w:ascii="Wingdings" w:hAnsi="Wingdings" w:cs="Wingdings" w:hint="default"/>
    </w:rPr>
  </w:style>
  <w:style w:type="character" w:customStyle="1" w:styleId="WW8Num40z4">
    <w:name w:val="WW8Num40z4"/>
    <w:rsid w:val="00673863"/>
    <w:rPr>
      <w:rFonts w:ascii="Courier New" w:hAnsi="Courier New" w:cs="Courier New" w:hint="default"/>
    </w:rPr>
  </w:style>
  <w:style w:type="character" w:customStyle="1" w:styleId="WW8NumSt20z0">
    <w:name w:val="WW8NumSt20z0"/>
    <w:rsid w:val="00673863"/>
    <w:rPr>
      <w:rFonts w:ascii="Times New Roman" w:hAnsi="Times New Roman" w:cs="Times New Roman" w:hint="default"/>
    </w:rPr>
  </w:style>
  <w:style w:type="character" w:customStyle="1" w:styleId="13">
    <w:name w:val="Основной шрифт абзаца1"/>
    <w:rsid w:val="00673863"/>
  </w:style>
  <w:style w:type="character" w:styleId="afe">
    <w:name w:val="FollowedHyperlink"/>
    <w:rsid w:val="00673863"/>
    <w:rPr>
      <w:color w:val="800080"/>
      <w:u w:val="single"/>
    </w:rPr>
  </w:style>
  <w:style w:type="character" w:customStyle="1" w:styleId="note">
    <w:name w:val="note"/>
    <w:basedOn w:val="13"/>
    <w:rsid w:val="00673863"/>
  </w:style>
  <w:style w:type="character" w:customStyle="1" w:styleId="mw-headline">
    <w:name w:val="mw-headline"/>
    <w:basedOn w:val="13"/>
    <w:rsid w:val="00673863"/>
  </w:style>
  <w:style w:type="character" w:customStyle="1" w:styleId="s3">
    <w:name w:val="s3"/>
    <w:rsid w:val="00673863"/>
    <w:rPr>
      <w:rFonts w:ascii="Times New Roman" w:hAnsi="Times New Roman" w:cs="Times New Roman" w:hint="default"/>
      <w:b w:val="0"/>
      <w:bCs w:val="0"/>
      <w:i/>
      <w:iCs/>
      <w:strike w:val="0"/>
      <w:dstrike w:val="0"/>
      <w:vanish/>
      <w:color w:val="FF0000"/>
      <w:sz w:val="20"/>
      <w:szCs w:val="20"/>
      <w:u w:val="none"/>
    </w:rPr>
  </w:style>
  <w:style w:type="character" w:customStyle="1" w:styleId="s9">
    <w:name w:val="s9"/>
    <w:rsid w:val="00673863"/>
    <w:rPr>
      <w:i/>
      <w:iCs/>
      <w:vanish/>
      <w:color w:val="333399"/>
      <w:u w:val="single"/>
    </w:rPr>
  </w:style>
  <w:style w:type="character" w:customStyle="1" w:styleId="aff">
    <w:name w:val="Основной текст с отступом Знак"/>
    <w:rsid w:val="00673863"/>
    <w:rPr>
      <w:rFonts w:ascii="Times New Roman" w:eastAsia="MS Mincho" w:hAnsi="Times New Roman" w:cs="Times New Roman"/>
      <w:sz w:val="28"/>
      <w:szCs w:val="20"/>
    </w:rPr>
  </w:style>
  <w:style w:type="character" w:customStyle="1" w:styleId="aff0">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uiPriority w:val="99"/>
    <w:rsid w:val="00673863"/>
    <w:rPr>
      <w:rFonts w:ascii="Times New Roman" w:eastAsia="Times New Roman" w:hAnsi="Times New Roman" w:cs="Times New Roman"/>
      <w:sz w:val="24"/>
      <w:szCs w:val="24"/>
    </w:rPr>
  </w:style>
  <w:style w:type="character" w:customStyle="1" w:styleId="aff1">
    <w:name w:val="Основной текст Знак"/>
    <w:rsid w:val="00673863"/>
    <w:rPr>
      <w:rFonts w:ascii="Times New Roman" w:eastAsia="Times New Roman" w:hAnsi="Times New Roman" w:cs="Times New Roman"/>
      <w:sz w:val="24"/>
      <w:szCs w:val="24"/>
      <w:lang w:val="x-none"/>
    </w:rPr>
  </w:style>
  <w:style w:type="character" w:customStyle="1" w:styleId="aff2">
    <w:name w:val="Символ нумерации"/>
    <w:rsid w:val="00673863"/>
    <w:rPr>
      <w:rFonts w:ascii="Times New Roman" w:hAnsi="Times New Roman"/>
      <w:sz w:val="28"/>
      <w:szCs w:val="28"/>
    </w:rPr>
  </w:style>
  <w:style w:type="paragraph" w:customStyle="1" w:styleId="aff3">
    <w:name w:val="Заголовок"/>
    <w:basedOn w:val="a"/>
    <w:next w:val="aff4"/>
    <w:rsid w:val="00673863"/>
    <w:pPr>
      <w:keepNext/>
      <w:suppressAutoHyphens/>
      <w:overflowPunct/>
      <w:autoSpaceDE/>
      <w:autoSpaceDN/>
      <w:adjustRightInd/>
      <w:spacing w:before="240" w:after="120" w:line="276" w:lineRule="auto"/>
    </w:pPr>
    <w:rPr>
      <w:rFonts w:ascii="Arial" w:eastAsia="Microsoft YaHei" w:hAnsi="Arial" w:cs="Mangal"/>
      <w:sz w:val="28"/>
      <w:szCs w:val="28"/>
      <w:lang w:eastAsia="ar-SA"/>
    </w:rPr>
  </w:style>
  <w:style w:type="paragraph" w:styleId="aff4">
    <w:name w:val="Body Text"/>
    <w:basedOn w:val="a"/>
    <w:link w:val="14"/>
    <w:rsid w:val="00673863"/>
    <w:pPr>
      <w:suppressAutoHyphens/>
      <w:overflowPunct/>
      <w:autoSpaceDE/>
      <w:autoSpaceDN/>
      <w:adjustRightInd/>
      <w:spacing w:before="120" w:after="120"/>
      <w:jc w:val="both"/>
    </w:pPr>
    <w:rPr>
      <w:sz w:val="24"/>
      <w:szCs w:val="24"/>
      <w:lang w:val="x-none" w:eastAsia="ar-SA"/>
    </w:rPr>
  </w:style>
  <w:style w:type="character" w:customStyle="1" w:styleId="14">
    <w:name w:val="Основной текст Знак1"/>
    <w:basedOn w:val="a0"/>
    <w:link w:val="aff4"/>
    <w:rsid w:val="00673863"/>
    <w:rPr>
      <w:sz w:val="24"/>
      <w:szCs w:val="24"/>
      <w:lang w:val="x-none" w:eastAsia="ar-SA"/>
    </w:rPr>
  </w:style>
  <w:style w:type="paragraph" w:styleId="aff5">
    <w:name w:val="List"/>
    <w:basedOn w:val="aff4"/>
    <w:rsid w:val="00673863"/>
    <w:rPr>
      <w:rFonts w:cs="Mangal"/>
    </w:rPr>
  </w:style>
  <w:style w:type="paragraph" w:customStyle="1" w:styleId="15">
    <w:name w:val="Название1"/>
    <w:basedOn w:val="a"/>
    <w:rsid w:val="00673863"/>
    <w:pPr>
      <w:suppressLineNumbers/>
      <w:suppressAutoHyphens/>
      <w:overflowPunct/>
      <w:autoSpaceDE/>
      <w:autoSpaceDN/>
      <w:adjustRightInd/>
      <w:spacing w:before="120" w:after="120" w:line="276" w:lineRule="auto"/>
    </w:pPr>
    <w:rPr>
      <w:rFonts w:ascii="Calibri" w:eastAsia="Calibri" w:hAnsi="Calibri" w:cs="Mangal"/>
      <w:i/>
      <w:iCs/>
      <w:sz w:val="24"/>
      <w:szCs w:val="24"/>
      <w:lang w:eastAsia="ar-SA"/>
    </w:rPr>
  </w:style>
  <w:style w:type="paragraph" w:customStyle="1" w:styleId="16">
    <w:name w:val="Указатель1"/>
    <w:basedOn w:val="a"/>
    <w:rsid w:val="00673863"/>
    <w:pPr>
      <w:suppressLineNumbers/>
      <w:suppressAutoHyphens/>
      <w:overflowPunct/>
      <w:autoSpaceDE/>
      <w:autoSpaceDN/>
      <w:adjustRightInd/>
      <w:spacing w:after="200" w:line="276" w:lineRule="auto"/>
    </w:pPr>
    <w:rPr>
      <w:rFonts w:ascii="Calibri" w:eastAsia="Calibri" w:hAnsi="Calibri" w:cs="Mangal"/>
      <w:sz w:val="22"/>
      <w:szCs w:val="22"/>
      <w:lang w:eastAsia="ar-SA"/>
    </w:rPr>
  </w:style>
  <w:style w:type="paragraph" w:customStyle="1" w:styleId="note1">
    <w:name w:val="note1"/>
    <w:basedOn w:val="a"/>
    <w:rsid w:val="00673863"/>
    <w:pPr>
      <w:suppressAutoHyphens/>
      <w:overflowPunct/>
      <w:autoSpaceDE/>
      <w:autoSpaceDN/>
      <w:adjustRightInd/>
      <w:spacing w:before="280" w:after="280"/>
    </w:pPr>
    <w:rPr>
      <w:sz w:val="24"/>
      <w:szCs w:val="24"/>
      <w:lang w:eastAsia="ar-SA"/>
    </w:rPr>
  </w:style>
  <w:style w:type="character" w:customStyle="1" w:styleId="11">
    <w:name w:val="Основной текст с отступом Знак1"/>
    <w:link w:val="a4"/>
    <w:rsid w:val="00673863"/>
    <w:rPr>
      <w:sz w:val="24"/>
      <w:szCs w:val="24"/>
      <w:lang w:val="kk-KZ"/>
    </w:rPr>
  </w:style>
  <w:style w:type="paragraph" w:customStyle="1" w:styleId="aff6">
    <w:name w:val="Содержимое таблицы"/>
    <w:basedOn w:val="a"/>
    <w:rsid w:val="00673863"/>
    <w:pPr>
      <w:suppressLineNumbers/>
      <w:suppressAutoHyphens/>
      <w:overflowPunct/>
      <w:autoSpaceDE/>
      <w:autoSpaceDN/>
      <w:adjustRightInd/>
      <w:spacing w:after="200" w:line="276" w:lineRule="auto"/>
    </w:pPr>
    <w:rPr>
      <w:rFonts w:ascii="Calibri" w:eastAsia="Calibri" w:hAnsi="Calibri"/>
      <w:sz w:val="22"/>
      <w:szCs w:val="22"/>
      <w:lang w:eastAsia="ar-SA"/>
    </w:rPr>
  </w:style>
  <w:style w:type="paragraph" w:customStyle="1" w:styleId="aff7">
    <w:name w:val="Заголовок таблицы"/>
    <w:basedOn w:val="aff6"/>
    <w:rsid w:val="00673863"/>
    <w:pPr>
      <w:jc w:val="center"/>
    </w:pPr>
    <w:rPr>
      <w:b/>
      <w:bCs/>
    </w:rPr>
  </w:style>
  <w:style w:type="paragraph" w:customStyle="1" w:styleId="Default">
    <w:name w:val="Default"/>
    <w:rsid w:val="00673863"/>
    <w:pPr>
      <w:autoSpaceDE w:val="0"/>
      <w:autoSpaceDN w:val="0"/>
      <w:adjustRightInd w:val="0"/>
    </w:pPr>
    <w:rPr>
      <w:rFonts w:eastAsia="Calibri"/>
      <w:color w:val="000000"/>
      <w:sz w:val="24"/>
      <w:szCs w:val="24"/>
      <w:lang w:eastAsia="en-US"/>
    </w:rPr>
  </w:style>
  <w:style w:type="paragraph" w:customStyle="1" w:styleId="17">
    <w:name w:val="Абзац списка1"/>
    <w:basedOn w:val="a"/>
    <w:rsid w:val="00673863"/>
    <w:pPr>
      <w:overflowPunct/>
      <w:autoSpaceDE/>
      <w:autoSpaceDN/>
      <w:adjustRightInd/>
      <w:spacing w:after="200" w:line="276" w:lineRule="auto"/>
      <w:ind w:left="720"/>
    </w:pPr>
    <w:rPr>
      <w:rFonts w:ascii="Calibri" w:hAnsi="Calibri" w:cs="Calibri"/>
      <w:sz w:val="22"/>
      <w:szCs w:val="22"/>
    </w:rPr>
  </w:style>
  <w:style w:type="paragraph" w:customStyle="1" w:styleId="newncpi">
    <w:name w:val="newncpi"/>
    <w:basedOn w:val="a"/>
    <w:rsid w:val="00673863"/>
    <w:pPr>
      <w:overflowPunct/>
      <w:autoSpaceDE/>
      <w:autoSpaceDN/>
      <w:adjustRightInd/>
      <w:ind w:firstLine="567"/>
      <w:jc w:val="both"/>
    </w:pPr>
    <w:rPr>
      <w:sz w:val="24"/>
      <w:szCs w:val="24"/>
    </w:rPr>
  </w:style>
  <w:style w:type="paragraph" w:customStyle="1" w:styleId="point">
    <w:name w:val="point"/>
    <w:basedOn w:val="a"/>
    <w:rsid w:val="00673863"/>
    <w:pPr>
      <w:overflowPunct/>
      <w:autoSpaceDE/>
      <w:autoSpaceDN/>
      <w:adjustRightInd/>
      <w:ind w:firstLine="567"/>
      <w:jc w:val="both"/>
    </w:pPr>
    <w:rPr>
      <w:sz w:val="24"/>
      <w:szCs w:val="24"/>
    </w:rPr>
  </w:style>
  <w:style w:type="paragraph" w:customStyle="1" w:styleId="chapter">
    <w:name w:val="chapter"/>
    <w:basedOn w:val="a"/>
    <w:rsid w:val="00673863"/>
    <w:pPr>
      <w:overflowPunct/>
      <w:autoSpaceDE/>
      <w:autoSpaceDN/>
      <w:adjustRightInd/>
      <w:spacing w:before="240" w:after="240"/>
      <w:jc w:val="center"/>
    </w:pPr>
    <w:rPr>
      <w:b/>
      <w:bCs/>
      <w:caps/>
      <w:sz w:val="24"/>
      <w:szCs w:val="24"/>
    </w:rPr>
  </w:style>
  <w:style w:type="paragraph" w:customStyle="1" w:styleId="22">
    <w:name w:val="Абзац списка2"/>
    <w:basedOn w:val="a"/>
    <w:uiPriority w:val="99"/>
    <w:qFormat/>
    <w:rsid w:val="00673863"/>
    <w:pPr>
      <w:overflowPunct/>
      <w:autoSpaceDE/>
      <w:autoSpaceDN/>
      <w:adjustRightInd/>
      <w:spacing w:after="200" w:line="276" w:lineRule="auto"/>
      <w:ind w:left="720"/>
    </w:pPr>
    <w:rPr>
      <w:rFonts w:ascii="Calibri" w:eastAsia="Calibri" w:hAnsi="Calibri" w:cs="Calibri"/>
      <w:sz w:val="22"/>
      <w:szCs w:val="22"/>
      <w:lang w:eastAsia="en-US"/>
    </w:rPr>
  </w:style>
  <w:style w:type="paragraph" w:customStyle="1" w:styleId="ParagraphStyle">
    <w:name w:val="Paragraph Style"/>
    <w:rsid w:val="00673863"/>
    <w:pPr>
      <w:autoSpaceDE w:val="0"/>
      <w:autoSpaceDN w:val="0"/>
      <w:adjustRightInd w:val="0"/>
    </w:pPr>
    <w:rPr>
      <w:rFonts w:ascii="Arial" w:hAnsi="Arial"/>
      <w:sz w:val="24"/>
      <w:szCs w:val="24"/>
    </w:rPr>
  </w:style>
  <w:style w:type="paragraph" w:customStyle="1" w:styleId="j15">
    <w:name w:val="j15"/>
    <w:basedOn w:val="a"/>
    <w:rsid w:val="00673863"/>
    <w:pPr>
      <w:overflowPunct/>
      <w:autoSpaceDE/>
      <w:autoSpaceDN/>
      <w:adjustRightInd/>
      <w:spacing w:before="100" w:beforeAutospacing="1" w:after="100" w:afterAutospacing="1"/>
    </w:pPr>
    <w:rPr>
      <w:sz w:val="24"/>
      <w:szCs w:val="24"/>
    </w:rPr>
  </w:style>
  <w:style w:type="character" w:customStyle="1" w:styleId="ar-h-1">
    <w:name w:val="ar-h-1"/>
    <w:basedOn w:val="a0"/>
    <w:rsid w:val="00673863"/>
  </w:style>
  <w:style w:type="character" w:customStyle="1" w:styleId="ar-h-2">
    <w:name w:val="ar-h-2"/>
    <w:basedOn w:val="a0"/>
    <w:rsid w:val="00673863"/>
  </w:style>
  <w:style w:type="character" w:customStyle="1" w:styleId="ar-a">
    <w:name w:val="ar-a"/>
    <w:basedOn w:val="a0"/>
    <w:rsid w:val="00673863"/>
  </w:style>
  <w:style w:type="character" w:customStyle="1" w:styleId="ar-ciip-p">
    <w:name w:val="ar-ciip-p"/>
    <w:basedOn w:val="a0"/>
    <w:rsid w:val="00673863"/>
  </w:style>
  <w:style w:type="character" w:styleId="aff8">
    <w:name w:val="annotation reference"/>
    <w:uiPriority w:val="99"/>
    <w:semiHidden/>
    <w:unhideWhenUsed/>
    <w:rsid w:val="00673863"/>
    <w:rPr>
      <w:sz w:val="16"/>
      <w:szCs w:val="16"/>
    </w:rPr>
  </w:style>
  <w:style w:type="paragraph" w:styleId="aff9">
    <w:name w:val="annotation text"/>
    <w:basedOn w:val="a"/>
    <w:link w:val="affa"/>
    <w:uiPriority w:val="99"/>
    <w:semiHidden/>
    <w:unhideWhenUsed/>
    <w:rsid w:val="00673863"/>
    <w:pPr>
      <w:overflowPunct/>
      <w:autoSpaceDE/>
      <w:autoSpaceDN/>
      <w:adjustRightInd/>
      <w:spacing w:after="200" w:line="276" w:lineRule="auto"/>
    </w:pPr>
    <w:rPr>
      <w:rFonts w:ascii="Consolas" w:eastAsia="Consolas" w:hAnsi="Consolas" w:cs="Consolas"/>
      <w:lang w:val="en-US" w:eastAsia="en-US"/>
    </w:rPr>
  </w:style>
  <w:style w:type="character" w:customStyle="1" w:styleId="affa">
    <w:name w:val="Текст примечания Знак"/>
    <w:basedOn w:val="a0"/>
    <w:link w:val="aff9"/>
    <w:uiPriority w:val="99"/>
    <w:semiHidden/>
    <w:rsid w:val="00673863"/>
    <w:rPr>
      <w:rFonts w:ascii="Consolas" w:eastAsia="Consolas" w:hAnsi="Consolas" w:cs="Consolas"/>
      <w:lang w:val="en-US" w:eastAsia="en-US"/>
    </w:rPr>
  </w:style>
  <w:style w:type="paragraph" w:styleId="affb">
    <w:name w:val="annotation subject"/>
    <w:basedOn w:val="aff9"/>
    <w:next w:val="aff9"/>
    <w:link w:val="affc"/>
    <w:uiPriority w:val="99"/>
    <w:semiHidden/>
    <w:unhideWhenUsed/>
    <w:rsid w:val="00673863"/>
    <w:rPr>
      <w:b/>
      <w:bCs/>
    </w:rPr>
  </w:style>
  <w:style w:type="character" w:customStyle="1" w:styleId="affc">
    <w:name w:val="Тема примечания Знак"/>
    <w:basedOn w:val="affa"/>
    <w:link w:val="affb"/>
    <w:uiPriority w:val="99"/>
    <w:semiHidden/>
    <w:rsid w:val="00673863"/>
    <w:rPr>
      <w:rFonts w:ascii="Consolas" w:eastAsia="Consolas" w:hAnsi="Consolas" w:cs="Consolas"/>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673863"/>
    <w:pPr>
      <w:keepNext/>
      <w:keepLines/>
      <w:overflowPunct/>
      <w:autoSpaceDE/>
      <w:autoSpaceDN/>
      <w:adjustRightInd/>
      <w:spacing w:before="480" w:after="200" w:line="276" w:lineRule="auto"/>
      <w:outlineLvl w:val="0"/>
    </w:pPr>
    <w:rPr>
      <w:rFonts w:ascii="Consolas" w:eastAsia="Consolas" w:hAnsi="Consolas"/>
      <w:lang w:val="x-none" w:eastAsia="x-none"/>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nhideWhenUsed/>
    <w:qFormat/>
    <w:rsid w:val="00673863"/>
    <w:pPr>
      <w:keepNext/>
      <w:keepLines/>
      <w:overflowPunct/>
      <w:autoSpaceDE/>
      <w:autoSpaceDN/>
      <w:adjustRightInd/>
      <w:spacing w:before="200" w:after="200" w:line="276" w:lineRule="auto"/>
      <w:outlineLvl w:val="2"/>
    </w:pPr>
    <w:rPr>
      <w:rFonts w:ascii="Consolas" w:eastAsia="Consolas" w:hAnsi="Consolas"/>
      <w:lang w:val="x-none" w:eastAsia="x-none"/>
    </w:rPr>
  </w:style>
  <w:style w:type="paragraph" w:styleId="4">
    <w:name w:val="heading 4"/>
    <w:basedOn w:val="a"/>
    <w:next w:val="a"/>
    <w:link w:val="40"/>
    <w:unhideWhenUsed/>
    <w:qFormat/>
    <w:rsid w:val="00673863"/>
    <w:pPr>
      <w:keepNext/>
      <w:keepLines/>
      <w:overflowPunct/>
      <w:autoSpaceDE/>
      <w:autoSpaceDN/>
      <w:adjustRightInd/>
      <w:spacing w:before="200" w:after="200" w:line="276" w:lineRule="auto"/>
      <w:outlineLvl w:val="3"/>
    </w:pPr>
    <w:rPr>
      <w:rFonts w:ascii="Consolas" w:eastAsia="Consolas" w:hAnsi="Consola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11"/>
    <w:rsid w:val="00A47D62"/>
    <w:pPr>
      <w:overflowPunct/>
      <w:autoSpaceDE/>
      <w:autoSpaceDN/>
      <w:adjustRightInd/>
      <w:ind w:firstLine="1122"/>
      <w:jc w:val="both"/>
    </w:pPr>
    <w:rPr>
      <w:sz w:val="24"/>
      <w:szCs w:val="24"/>
      <w:lang w:val="kk-KZ"/>
    </w:rPr>
  </w:style>
  <w:style w:type="paragraph" w:styleId="a5">
    <w:name w:val="Title"/>
    <w:basedOn w:val="a"/>
    <w:link w:val="a6"/>
    <w:uiPriority w:val="10"/>
    <w:qFormat/>
    <w:rsid w:val="00A47D62"/>
    <w:pPr>
      <w:overflowPunct/>
      <w:autoSpaceDE/>
      <w:autoSpaceDN/>
      <w:adjustRightInd/>
      <w:jc w:val="center"/>
    </w:pPr>
    <w:rPr>
      <w:sz w:val="28"/>
      <w:szCs w:val="24"/>
    </w:rPr>
  </w:style>
  <w:style w:type="paragraph" w:styleId="a7">
    <w:name w:val="Subtitle"/>
    <w:basedOn w:val="a"/>
    <w:link w:val="a8"/>
    <w:uiPriority w:val="11"/>
    <w:qFormat/>
    <w:rsid w:val="00A47D62"/>
    <w:pPr>
      <w:overflowPunct/>
      <w:autoSpaceDE/>
      <w:autoSpaceDN/>
      <w:adjustRightInd/>
      <w:ind w:firstLine="709"/>
      <w:jc w:val="both"/>
    </w:pPr>
    <w:rPr>
      <w:sz w:val="28"/>
      <w:szCs w:val="24"/>
    </w:rPr>
  </w:style>
  <w:style w:type="paragraph" w:styleId="a9">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uiPriority w:val="11"/>
    <w:rsid w:val="00A47D62"/>
    <w:rPr>
      <w:sz w:val="28"/>
      <w:szCs w:val="24"/>
      <w:lang w:val="ru-RU" w:eastAsia="ru-RU" w:bidi="ar-SA"/>
    </w:rPr>
  </w:style>
  <w:style w:type="table" w:styleId="aa">
    <w:name w:val="Table Grid"/>
    <w:basedOn w:val="a1"/>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2">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e">
    <w:name w:val="Hyperlink"/>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uiPriority w:val="22"/>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unhideWhenUsed/>
    <w:rsid w:val="00673863"/>
    <w:rPr>
      <w:rFonts w:ascii="Tahoma" w:hAnsi="Tahoma" w:cs="Tahoma"/>
      <w:sz w:val="16"/>
      <w:szCs w:val="16"/>
    </w:rPr>
  </w:style>
  <w:style w:type="character" w:customStyle="1" w:styleId="afa">
    <w:name w:val="Текст выноски Знак"/>
    <w:basedOn w:val="a0"/>
    <w:link w:val="af9"/>
    <w:rsid w:val="00673863"/>
    <w:rPr>
      <w:rFonts w:ascii="Tahoma" w:hAnsi="Tahoma" w:cs="Tahoma"/>
      <w:sz w:val="16"/>
      <w:szCs w:val="16"/>
    </w:rPr>
  </w:style>
  <w:style w:type="character" w:customStyle="1" w:styleId="10">
    <w:name w:val="Заголовок 1 Знак"/>
    <w:basedOn w:val="a0"/>
    <w:link w:val="1"/>
    <w:rsid w:val="00673863"/>
    <w:rPr>
      <w:rFonts w:ascii="Consolas" w:eastAsia="Consolas" w:hAnsi="Consolas"/>
      <w:lang w:val="x-none" w:eastAsia="x-none"/>
    </w:rPr>
  </w:style>
  <w:style w:type="character" w:customStyle="1" w:styleId="30">
    <w:name w:val="Заголовок 3 Знак"/>
    <w:basedOn w:val="a0"/>
    <w:link w:val="3"/>
    <w:rsid w:val="00673863"/>
    <w:rPr>
      <w:rFonts w:ascii="Consolas" w:eastAsia="Consolas" w:hAnsi="Consolas"/>
      <w:lang w:val="x-none" w:eastAsia="x-none"/>
    </w:rPr>
  </w:style>
  <w:style w:type="character" w:customStyle="1" w:styleId="40">
    <w:name w:val="Заголовок 4 Знак"/>
    <w:basedOn w:val="a0"/>
    <w:link w:val="4"/>
    <w:rsid w:val="00673863"/>
    <w:rPr>
      <w:rFonts w:ascii="Consolas" w:eastAsia="Consolas" w:hAnsi="Consolas"/>
      <w:lang w:val="x-none" w:eastAsia="x-none"/>
    </w:rPr>
  </w:style>
  <w:style w:type="character" w:customStyle="1" w:styleId="ac">
    <w:name w:val="Верхний колонтитул Знак"/>
    <w:link w:val="ab"/>
    <w:uiPriority w:val="99"/>
    <w:rsid w:val="00673863"/>
    <w:rPr>
      <w:sz w:val="24"/>
      <w:szCs w:val="24"/>
      <w:lang w:eastAsia="ar-SA"/>
    </w:rPr>
  </w:style>
  <w:style w:type="character" w:customStyle="1" w:styleId="20">
    <w:name w:val="Заголовок 2 Знак"/>
    <w:link w:val="2"/>
    <w:rsid w:val="00673863"/>
    <w:rPr>
      <w:rFonts w:ascii="Times/Kazakh" w:hAnsi="Times/Kazakh"/>
      <w:b/>
      <w:sz w:val="26"/>
      <w:lang w:eastAsia="ko-KR"/>
    </w:rPr>
  </w:style>
  <w:style w:type="paragraph" w:styleId="afb">
    <w:name w:val="Normal Indent"/>
    <w:basedOn w:val="a"/>
    <w:uiPriority w:val="99"/>
    <w:unhideWhenUsed/>
    <w:rsid w:val="00673863"/>
    <w:pPr>
      <w:overflowPunct/>
      <w:autoSpaceDE/>
      <w:autoSpaceDN/>
      <w:adjustRightInd/>
      <w:spacing w:after="200" w:line="276" w:lineRule="auto"/>
      <w:ind w:left="720"/>
    </w:pPr>
    <w:rPr>
      <w:rFonts w:ascii="Consolas" w:eastAsia="Consolas" w:hAnsi="Consolas" w:cs="Consolas"/>
      <w:sz w:val="22"/>
      <w:szCs w:val="22"/>
      <w:lang w:val="en-US" w:eastAsia="en-US"/>
    </w:rPr>
  </w:style>
  <w:style w:type="character" w:customStyle="1" w:styleId="a6">
    <w:name w:val="Название Знак"/>
    <w:link w:val="a5"/>
    <w:uiPriority w:val="10"/>
    <w:rsid w:val="00673863"/>
    <w:rPr>
      <w:sz w:val="28"/>
      <w:szCs w:val="24"/>
    </w:rPr>
  </w:style>
  <w:style w:type="character" w:styleId="afc">
    <w:name w:val="Emphasis"/>
    <w:uiPriority w:val="99"/>
    <w:qFormat/>
    <w:rsid w:val="00673863"/>
    <w:rPr>
      <w:rFonts w:ascii="Consolas" w:eastAsia="Consolas" w:hAnsi="Consolas" w:cs="Consolas"/>
    </w:rPr>
  </w:style>
  <w:style w:type="paragraph" w:styleId="afd">
    <w:name w:val="caption"/>
    <w:basedOn w:val="a"/>
    <w:next w:val="a"/>
    <w:uiPriority w:val="35"/>
    <w:semiHidden/>
    <w:unhideWhenUsed/>
    <w:qFormat/>
    <w:rsid w:val="00673863"/>
    <w:pPr>
      <w:overflowPunct/>
      <w:autoSpaceDE/>
      <w:autoSpaceDN/>
      <w:adjustRightInd/>
      <w:spacing w:after="200"/>
    </w:pPr>
    <w:rPr>
      <w:rFonts w:ascii="Consolas" w:eastAsia="Consolas" w:hAnsi="Consolas" w:cs="Consolas"/>
      <w:sz w:val="22"/>
      <w:szCs w:val="22"/>
      <w:lang w:val="en-US" w:eastAsia="en-US"/>
    </w:rPr>
  </w:style>
  <w:style w:type="paragraph" w:customStyle="1" w:styleId="disclaimer">
    <w:name w:val="disclaimer"/>
    <w:basedOn w:val="a"/>
    <w:rsid w:val="00673863"/>
    <w:pPr>
      <w:overflowPunct/>
      <w:autoSpaceDE/>
      <w:autoSpaceDN/>
      <w:adjustRightInd/>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673863"/>
    <w:pPr>
      <w:spacing w:after="200" w:line="276" w:lineRule="auto"/>
    </w:pPr>
    <w:rPr>
      <w:rFonts w:ascii="Calibri" w:eastAsia="Calibri" w:hAnsi="Calibri"/>
      <w:sz w:val="22"/>
      <w:szCs w:val="22"/>
      <w:lang w:val="en-US" w:eastAsia="en-US"/>
    </w:rPr>
  </w:style>
  <w:style w:type="character" w:customStyle="1" w:styleId="apple-converted-space">
    <w:name w:val="apple-converted-space"/>
    <w:basedOn w:val="a0"/>
    <w:rsid w:val="00673863"/>
  </w:style>
  <w:style w:type="character" w:customStyle="1" w:styleId="WW8Num1z0">
    <w:name w:val="WW8Num1z0"/>
    <w:rsid w:val="00673863"/>
  </w:style>
  <w:style w:type="character" w:customStyle="1" w:styleId="WW8Num2z0">
    <w:name w:val="WW8Num2z0"/>
    <w:rsid w:val="00673863"/>
    <w:rPr>
      <w:rFonts w:hint="default"/>
    </w:rPr>
  </w:style>
  <w:style w:type="character" w:customStyle="1" w:styleId="WW8Num2z1">
    <w:name w:val="WW8Num2z1"/>
    <w:rsid w:val="00673863"/>
    <w:rPr>
      <w:rFonts w:ascii="Courier New" w:hAnsi="Courier New" w:cs="Courier New" w:hint="default"/>
    </w:rPr>
  </w:style>
  <w:style w:type="character" w:customStyle="1" w:styleId="WW8Num2z2">
    <w:name w:val="WW8Num2z2"/>
    <w:rsid w:val="00673863"/>
    <w:rPr>
      <w:rFonts w:ascii="Wingdings" w:hAnsi="Wingdings" w:cs="Wingdings" w:hint="default"/>
    </w:rPr>
  </w:style>
  <w:style w:type="character" w:customStyle="1" w:styleId="WW8Num2z3">
    <w:name w:val="WW8Num2z3"/>
    <w:rsid w:val="00673863"/>
    <w:rPr>
      <w:rFonts w:ascii="Symbol" w:hAnsi="Symbol" w:cs="Symbol" w:hint="default"/>
    </w:rPr>
  </w:style>
  <w:style w:type="character" w:customStyle="1" w:styleId="WW8Num3z0">
    <w:name w:val="WW8Num3z0"/>
    <w:rsid w:val="00673863"/>
    <w:rPr>
      <w:rFonts w:hint="default"/>
      <w:b/>
      <w:color w:val="auto"/>
    </w:rPr>
  </w:style>
  <w:style w:type="character" w:customStyle="1" w:styleId="WW8Num3z1">
    <w:name w:val="WW8Num3z1"/>
    <w:rsid w:val="00673863"/>
    <w:rPr>
      <w:rFonts w:hint="default"/>
      <w:b w:val="0"/>
      <w:color w:val="auto"/>
    </w:rPr>
  </w:style>
  <w:style w:type="character" w:customStyle="1" w:styleId="WW8Num4z0">
    <w:name w:val="WW8Num4z0"/>
    <w:rsid w:val="00673863"/>
    <w:rPr>
      <w:rFonts w:hint="default"/>
    </w:rPr>
  </w:style>
  <w:style w:type="character" w:customStyle="1" w:styleId="WW8Num4z1">
    <w:name w:val="WW8Num4z1"/>
    <w:rsid w:val="00673863"/>
  </w:style>
  <w:style w:type="character" w:customStyle="1" w:styleId="WW8Num4z2">
    <w:name w:val="WW8Num4z2"/>
    <w:rsid w:val="00673863"/>
  </w:style>
  <w:style w:type="character" w:customStyle="1" w:styleId="WW8Num4z3">
    <w:name w:val="WW8Num4z3"/>
    <w:rsid w:val="00673863"/>
  </w:style>
  <w:style w:type="character" w:customStyle="1" w:styleId="WW8Num4z4">
    <w:name w:val="WW8Num4z4"/>
    <w:rsid w:val="00673863"/>
  </w:style>
  <w:style w:type="character" w:customStyle="1" w:styleId="WW8Num4z5">
    <w:name w:val="WW8Num4z5"/>
    <w:rsid w:val="00673863"/>
  </w:style>
  <w:style w:type="character" w:customStyle="1" w:styleId="WW8Num4z6">
    <w:name w:val="WW8Num4z6"/>
    <w:rsid w:val="00673863"/>
  </w:style>
  <w:style w:type="character" w:customStyle="1" w:styleId="WW8Num4z7">
    <w:name w:val="WW8Num4z7"/>
    <w:rsid w:val="00673863"/>
  </w:style>
  <w:style w:type="character" w:customStyle="1" w:styleId="WW8Num4z8">
    <w:name w:val="WW8Num4z8"/>
    <w:rsid w:val="00673863"/>
  </w:style>
  <w:style w:type="character" w:customStyle="1" w:styleId="WW8Num5z0">
    <w:name w:val="WW8Num5z0"/>
    <w:rsid w:val="00673863"/>
    <w:rPr>
      <w:rFonts w:hint="default"/>
    </w:rPr>
  </w:style>
  <w:style w:type="character" w:customStyle="1" w:styleId="WW8Num5z1">
    <w:name w:val="WW8Num5z1"/>
    <w:rsid w:val="00673863"/>
  </w:style>
  <w:style w:type="character" w:customStyle="1" w:styleId="WW8Num5z2">
    <w:name w:val="WW8Num5z2"/>
    <w:rsid w:val="00673863"/>
  </w:style>
  <w:style w:type="character" w:customStyle="1" w:styleId="WW8Num5z3">
    <w:name w:val="WW8Num5z3"/>
    <w:rsid w:val="00673863"/>
  </w:style>
  <w:style w:type="character" w:customStyle="1" w:styleId="WW8Num5z4">
    <w:name w:val="WW8Num5z4"/>
    <w:rsid w:val="00673863"/>
  </w:style>
  <w:style w:type="character" w:customStyle="1" w:styleId="WW8Num5z5">
    <w:name w:val="WW8Num5z5"/>
    <w:rsid w:val="00673863"/>
  </w:style>
  <w:style w:type="character" w:customStyle="1" w:styleId="WW8Num5z6">
    <w:name w:val="WW8Num5z6"/>
    <w:rsid w:val="00673863"/>
  </w:style>
  <w:style w:type="character" w:customStyle="1" w:styleId="WW8Num5z7">
    <w:name w:val="WW8Num5z7"/>
    <w:rsid w:val="00673863"/>
  </w:style>
  <w:style w:type="character" w:customStyle="1" w:styleId="WW8Num5z8">
    <w:name w:val="WW8Num5z8"/>
    <w:rsid w:val="00673863"/>
  </w:style>
  <w:style w:type="character" w:customStyle="1" w:styleId="WW8Num6z0">
    <w:name w:val="WW8Num6z0"/>
    <w:rsid w:val="00673863"/>
    <w:rPr>
      <w:rFonts w:ascii="Symbol" w:hAnsi="Symbol" w:cs="Symbol" w:hint="default"/>
      <w:sz w:val="20"/>
    </w:rPr>
  </w:style>
  <w:style w:type="character" w:customStyle="1" w:styleId="WW8Num6z1">
    <w:name w:val="WW8Num6z1"/>
    <w:rsid w:val="00673863"/>
    <w:rPr>
      <w:rFonts w:ascii="Courier New" w:hAnsi="Courier New" w:cs="Courier New" w:hint="default"/>
      <w:sz w:val="20"/>
    </w:rPr>
  </w:style>
  <w:style w:type="character" w:customStyle="1" w:styleId="WW8Num6z2">
    <w:name w:val="WW8Num6z2"/>
    <w:rsid w:val="00673863"/>
    <w:rPr>
      <w:rFonts w:ascii="Wingdings" w:hAnsi="Wingdings" w:cs="Wingdings" w:hint="default"/>
      <w:sz w:val="20"/>
    </w:rPr>
  </w:style>
  <w:style w:type="character" w:customStyle="1" w:styleId="WW8Num7z0">
    <w:name w:val="WW8Num7z0"/>
    <w:rsid w:val="00673863"/>
    <w:rPr>
      <w:rFonts w:ascii="Symbol" w:eastAsia="Times New Roman" w:hAnsi="Symbol" w:cs="Times New Roman" w:hint="default"/>
    </w:rPr>
  </w:style>
  <w:style w:type="character" w:customStyle="1" w:styleId="WW8Num7z1">
    <w:name w:val="WW8Num7z1"/>
    <w:rsid w:val="00673863"/>
    <w:rPr>
      <w:rFonts w:ascii="Courier New" w:hAnsi="Courier New" w:cs="Courier New" w:hint="default"/>
    </w:rPr>
  </w:style>
  <w:style w:type="character" w:customStyle="1" w:styleId="WW8Num7z2">
    <w:name w:val="WW8Num7z2"/>
    <w:rsid w:val="00673863"/>
    <w:rPr>
      <w:rFonts w:ascii="Wingdings" w:hAnsi="Wingdings" w:cs="Wingdings" w:hint="default"/>
    </w:rPr>
  </w:style>
  <w:style w:type="character" w:customStyle="1" w:styleId="WW8Num7z3">
    <w:name w:val="WW8Num7z3"/>
    <w:rsid w:val="00673863"/>
    <w:rPr>
      <w:rFonts w:ascii="Symbol" w:hAnsi="Symbol" w:cs="Symbol" w:hint="default"/>
    </w:rPr>
  </w:style>
  <w:style w:type="character" w:customStyle="1" w:styleId="WW8Num8z0">
    <w:name w:val="WW8Num8z0"/>
    <w:rsid w:val="00673863"/>
    <w:rPr>
      <w:rFonts w:ascii="Times New Roman" w:hAnsi="Times New Roman" w:cs="Times New Roman" w:hint="default"/>
    </w:rPr>
  </w:style>
  <w:style w:type="character" w:customStyle="1" w:styleId="WW8Num8z1">
    <w:name w:val="WW8Num8z1"/>
    <w:rsid w:val="00673863"/>
    <w:rPr>
      <w:rFonts w:ascii="PartnerCondensed-Normal" w:hAnsi="PartnerCondensed-Normal" w:cs="Times New Roman" w:hint="default"/>
    </w:rPr>
  </w:style>
  <w:style w:type="character" w:customStyle="1" w:styleId="WW8Num8z2">
    <w:name w:val="WW8Num8z2"/>
    <w:rsid w:val="00673863"/>
  </w:style>
  <w:style w:type="character" w:customStyle="1" w:styleId="WW8Num8z3">
    <w:name w:val="WW8Num8z3"/>
    <w:rsid w:val="00673863"/>
  </w:style>
  <w:style w:type="character" w:customStyle="1" w:styleId="WW8Num8z4">
    <w:name w:val="WW8Num8z4"/>
    <w:rsid w:val="00673863"/>
  </w:style>
  <w:style w:type="character" w:customStyle="1" w:styleId="WW8Num8z5">
    <w:name w:val="WW8Num8z5"/>
    <w:rsid w:val="00673863"/>
  </w:style>
  <w:style w:type="character" w:customStyle="1" w:styleId="WW8Num8z6">
    <w:name w:val="WW8Num8z6"/>
    <w:rsid w:val="00673863"/>
  </w:style>
  <w:style w:type="character" w:customStyle="1" w:styleId="WW8Num8z7">
    <w:name w:val="WW8Num8z7"/>
    <w:rsid w:val="00673863"/>
  </w:style>
  <w:style w:type="character" w:customStyle="1" w:styleId="WW8Num8z8">
    <w:name w:val="WW8Num8z8"/>
    <w:rsid w:val="00673863"/>
  </w:style>
  <w:style w:type="character" w:customStyle="1" w:styleId="WW8Num9z0">
    <w:name w:val="WW8Num9z0"/>
    <w:rsid w:val="00673863"/>
    <w:rPr>
      <w:rFonts w:ascii="Symbol" w:hAnsi="Symbol" w:cs="Symbol" w:hint="default"/>
    </w:rPr>
  </w:style>
  <w:style w:type="character" w:customStyle="1" w:styleId="WW8Num9z1">
    <w:name w:val="WW8Num9z1"/>
    <w:rsid w:val="00673863"/>
    <w:rPr>
      <w:rFonts w:ascii="Courier New" w:hAnsi="Courier New" w:cs="Courier New" w:hint="default"/>
    </w:rPr>
  </w:style>
  <w:style w:type="character" w:customStyle="1" w:styleId="WW8Num9z2">
    <w:name w:val="WW8Num9z2"/>
    <w:rsid w:val="00673863"/>
    <w:rPr>
      <w:rFonts w:ascii="Wingdings" w:hAnsi="Wingdings" w:cs="Wingdings" w:hint="default"/>
    </w:rPr>
  </w:style>
  <w:style w:type="character" w:customStyle="1" w:styleId="WW8Num10z0">
    <w:name w:val="WW8Num10z0"/>
    <w:rsid w:val="00673863"/>
    <w:rPr>
      <w:rFonts w:hint="default"/>
    </w:rPr>
  </w:style>
  <w:style w:type="character" w:customStyle="1" w:styleId="WW8Num11z0">
    <w:name w:val="WW8Num11z0"/>
    <w:rsid w:val="00673863"/>
    <w:rPr>
      <w:rFonts w:ascii="Times New Roman" w:hAnsi="Times New Roman" w:cs="Times New Roman" w:hint="default"/>
      <w:color w:val="000000"/>
      <w:sz w:val="28"/>
      <w:szCs w:val="28"/>
    </w:rPr>
  </w:style>
  <w:style w:type="character" w:customStyle="1" w:styleId="WW8Num11z1">
    <w:name w:val="WW8Num11z1"/>
    <w:rsid w:val="00673863"/>
  </w:style>
  <w:style w:type="character" w:customStyle="1" w:styleId="WW8Num11z2">
    <w:name w:val="WW8Num11z2"/>
    <w:rsid w:val="00673863"/>
  </w:style>
  <w:style w:type="character" w:customStyle="1" w:styleId="WW8Num11z3">
    <w:name w:val="WW8Num11z3"/>
    <w:rsid w:val="00673863"/>
  </w:style>
  <w:style w:type="character" w:customStyle="1" w:styleId="WW8Num11z4">
    <w:name w:val="WW8Num11z4"/>
    <w:rsid w:val="00673863"/>
  </w:style>
  <w:style w:type="character" w:customStyle="1" w:styleId="WW8Num11z5">
    <w:name w:val="WW8Num11z5"/>
    <w:rsid w:val="00673863"/>
  </w:style>
  <w:style w:type="character" w:customStyle="1" w:styleId="WW8Num11z6">
    <w:name w:val="WW8Num11z6"/>
    <w:rsid w:val="00673863"/>
  </w:style>
  <w:style w:type="character" w:customStyle="1" w:styleId="WW8Num11z7">
    <w:name w:val="WW8Num11z7"/>
    <w:rsid w:val="00673863"/>
  </w:style>
  <w:style w:type="character" w:customStyle="1" w:styleId="WW8Num11z8">
    <w:name w:val="WW8Num11z8"/>
    <w:rsid w:val="00673863"/>
  </w:style>
  <w:style w:type="character" w:customStyle="1" w:styleId="WW8Num12z0">
    <w:name w:val="WW8Num12z0"/>
    <w:rsid w:val="00673863"/>
    <w:rPr>
      <w:rFonts w:hint="default"/>
    </w:rPr>
  </w:style>
  <w:style w:type="character" w:customStyle="1" w:styleId="WW8Num12z1">
    <w:name w:val="WW8Num12z1"/>
    <w:rsid w:val="00673863"/>
    <w:rPr>
      <w:rFonts w:ascii="Courier New" w:hAnsi="Courier New" w:cs="Courier New" w:hint="default"/>
    </w:rPr>
  </w:style>
  <w:style w:type="character" w:customStyle="1" w:styleId="WW8Num12z2">
    <w:name w:val="WW8Num12z2"/>
    <w:rsid w:val="00673863"/>
    <w:rPr>
      <w:rFonts w:ascii="Wingdings" w:hAnsi="Wingdings" w:cs="Wingdings" w:hint="default"/>
    </w:rPr>
  </w:style>
  <w:style w:type="character" w:customStyle="1" w:styleId="WW8Num12z3">
    <w:name w:val="WW8Num12z3"/>
    <w:rsid w:val="00673863"/>
    <w:rPr>
      <w:rFonts w:ascii="Symbol" w:hAnsi="Symbol" w:cs="Symbol" w:hint="default"/>
    </w:rPr>
  </w:style>
  <w:style w:type="character" w:customStyle="1" w:styleId="WW8Num13z0">
    <w:name w:val="WW8Num13z0"/>
    <w:rsid w:val="00673863"/>
    <w:rPr>
      <w:rFonts w:ascii="Times New Roman" w:hAnsi="Times New Roman" w:cs="Times New Roman" w:hint="default"/>
      <w:color w:val="000000"/>
      <w:sz w:val="28"/>
      <w:szCs w:val="28"/>
    </w:rPr>
  </w:style>
  <w:style w:type="character" w:customStyle="1" w:styleId="WW8Num13z1">
    <w:name w:val="WW8Num13z1"/>
    <w:rsid w:val="00673863"/>
  </w:style>
  <w:style w:type="character" w:customStyle="1" w:styleId="WW8Num13z2">
    <w:name w:val="WW8Num13z2"/>
    <w:rsid w:val="00673863"/>
  </w:style>
  <w:style w:type="character" w:customStyle="1" w:styleId="WW8Num13z3">
    <w:name w:val="WW8Num13z3"/>
    <w:rsid w:val="00673863"/>
  </w:style>
  <w:style w:type="character" w:customStyle="1" w:styleId="WW8Num13z4">
    <w:name w:val="WW8Num13z4"/>
    <w:rsid w:val="00673863"/>
  </w:style>
  <w:style w:type="character" w:customStyle="1" w:styleId="WW8Num13z5">
    <w:name w:val="WW8Num13z5"/>
    <w:rsid w:val="00673863"/>
  </w:style>
  <w:style w:type="character" w:customStyle="1" w:styleId="WW8Num13z6">
    <w:name w:val="WW8Num13z6"/>
    <w:rsid w:val="00673863"/>
  </w:style>
  <w:style w:type="character" w:customStyle="1" w:styleId="WW8Num13z7">
    <w:name w:val="WW8Num13z7"/>
    <w:rsid w:val="00673863"/>
  </w:style>
  <w:style w:type="character" w:customStyle="1" w:styleId="WW8Num13z8">
    <w:name w:val="WW8Num13z8"/>
    <w:rsid w:val="00673863"/>
  </w:style>
  <w:style w:type="character" w:customStyle="1" w:styleId="WW8Num14z0">
    <w:name w:val="WW8Num14z0"/>
    <w:rsid w:val="00673863"/>
    <w:rPr>
      <w:rFonts w:hint="default"/>
    </w:rPr>
  </w:style>
  <w:style w:type="character" w:customStyle="1" w:styleId="WW8Num15z0">
    <w:name w:val="WW8Num15z0"/>
    <w:rsid w:val="00673863"/>
    <w:rPr>
      <w:rFonts w:ascii="Symbol" w:hAnsi="Symbol" w:cs="Symbol" w:hint="default"/>
      <w:sz w:val="20"/>
    </w:rPr>
  </w:style>
  <w:style w:type="character" w:customStyle="1" w:styleId="WW8Num15z1">
    <w:name w:val="WW8Num15z1"/>
    <w:rsid w:val="00673863"/>
    <w:rPr>
      <w:rFonts w:ascii="Courier New" w:hAnsi="Courier New" w:cs="Courier New" w:hint="default"/>
      <w:sz w:val="20"/>
    </w:rPr>
  </w:style>
  <w:style w:type="character" w:customStyle="1" w:styleId="WW8Num15z2">
    <w:name w:val="WW8Num15z2"/>
    <w:rsid w:val="00673863"/>
    <w:rPr>
      <w:rFonts w:ascii="Wingdings" w:hAnsi="Wingdings" w:cs="Wingdings" w:hint="default"/>
      <w:sz w:val="20"/>
    </w:rPr>
  </w:style>
  <w:style w:type="character" w:customStyle="1" w:styleId="WW8Num16z0">
    <w:name w:val="WW8Num16z0"/>
    <w:rsid w:val="00673863"/>
    <w:rPr>
      <w:rFonts w:hint="default"/>
    </w:rPr>
  </w:style>
  <w:style w:type="character" w:customStyle="1" w:styleId="WW8Num17z0">
    <w:name w:val="WW8Num17z0"/>
    <w:rsid w:val="00673863"/>
    <w:rPr>
      <w:rFonts w:ascii="Times New Roman" w:hAnsi="Times New Roman" w:cs="Times New Roman" w:hint="default"/>
      <w:color w:val="000000"/>
      <w:sz w:val="28"/>
    </w:rPr>
  </w:style>
  <w:style w:type="character" w:customStyle="1" w:styleId="WW8Num18z0">
    <w:name w:val="WW8Num18z0"/>
    <w:rsid w:val="00673863"/>
    <w:rPr>
      <w:rFonts w:hint="default"/>
    </w:rPr>
  </w:style>
  <w:style w:type="character" w:customStyle="1" w:styleId="WW8Num18z1">
    <w:name w:val="WW8Num18z1"/>
    <w:rsid w:val="00673863"/>
    <w:rPr>
      <w:rFonts w:ascii="Courier New" w:hAnsi="Courier New" w:cs="Courier New" w:hint="default"/>
    </w:rPr>
  </w:style>
  <w:style w:type="character" w:customStyle="1" w:styleId="WW8Num18z2">
    <w:name w:val="WW8Num18z2"/>
    <w:rsid w:val="00673863"/>
    <w:rPr>
      <w:rFonts w:ascii="Wingdings" w:hAnsi="Wingdings" w:cs="Wingdings" w:hint="default"/>
    </w:rPr>
  </w:style>
  <w:style w:type="character" w:customStyle="1" w:styleId="WW8Num18z3">
    <w:name w:val="WW8Num18z3"/>
    <w:rsid w:val="00673863"/>
    <w:rPr>
      <w:rFonts w:ascii="Symbol" w:hAnsi="Symbol" w:cs="Symbol" w:hint="default"/>
    </w:rPr>
  </w:style>
  <w:style w:type="character" w:customStyle="1" w:styleId="WW8Num19z0">
    <w:name w:val="WW8Num19z0"/>
    <w:rsid w:val="00673863"/>
    <w:rPr>
      <w:rFonts w:hint="default"/>
      <w:color w:val="C00000"/>
    </w:rPr>
  </w:style>
  <w:style w:type="character" w:customStyle="1" w:styleId="WW8Num20z0">
    <w:name w:val="WW8Num20z0"/>
    <w:rsid w:val="00673863"/>
    <w:rPr>
      <w:rFonts w:ascii="Symbol" w:hAnsi="Symbol" w:cs="Symbol" w:hint="default"/>
      <w:sz w:val="20"/>
    </w:rPr>
  </w:style>
  <w:style w:type="character" w:customStyle="1" w:styleId="WW8Num20z1">
    <w:name w:val="WW8Num20z1"/>
    <w:rsid w:val="00673863"/>
    <w:rPr>
      <w:rFonts w:ascii="Courier New" w:hAnsi="Courier New" w:cs="Courier New" w:hint="default"/>
      <w:sz w:val="20"/>
    </w:rPr>
  </w:style>
  <w:style w:type="character" w:customStyle="1" w:styleId="WW8Num20z2">
    <w:name w:val="WW8Num20z2"/>
    <w:rsid w:val="00673863"/>
    <w:rPr>
      <w:rFonts w:ascii="Wingdings" w:hAnsi="Wingdings" w:cs="Wingdings" w:hint="default"/>
      <w:sz w:val="20"/>
    </w:rPr>
  </w:style>
  <w:style w:type="character" w:customStyle="1" w:styleId="WW8Num21z0">
    <w:name w:val="WW8Num21z0"/>
    <w:rsid w:val="00673863"/>
    <w:rPr>
      <w:rFonts w:hint="default"/>
    </w:rPr>
  </w:style>
  <w:style w:type="character" w:customStyle="1" w:styleId="WW8Num21z1">
    <w:name w:val="WW8Num21z1"/>
    <w:rsid w:val="00673863"/>
    <w:rPr>
      <w:rFonts w:ascii="Courier New" w:hAnsi="Courier New" w:cs="Courier New" w:hint="default"/>
    </w:rPr>
  </w:style>
  <w:style w:type="character" w:customStyle="1" w:styleId="WW8Num21z2">
    <w:name w:val="WW8Num21z2"/>
    <w:rsid w:val="00673863"/>
    <w:rPr>
      <w:rFonts w:ascii="Wingdings" w:hAnsi="Wingdings" w:cs="Wingdings" w:hint="default"/>
    </w:rPr>
  </w:style>
  <w:style w:type="character" w:customStyle="1" w:styleId="WW8Num21z3">
    <w:name w:val="WW8Num21z3"/>
    <w:rsid w:val="00673863"/>
    <w:rPr>
      <w:rFonts w:ascii="Symbol" w:hAnsi="Symbol" w:cs="Symbol" w:hint="default"/>
    </w:rPr>
  </w:style>
  <w:style w:type="character" w:customStyle="1" w:styleId="WW8Num22z0">
    <w:name w:val="WW8Num22z0"/>
    <w:rsid w:val="00673863"/>
    <w:rPr>
      <w:rFonts w:ascii="PartnerCondensed-Normal" w:hAnsi="PartnerCondensed-Normal" w:cs="Times New Roman" w:hint="default"/>
    </w:rPr>
  </w:style>
  <w:style w:type="character" w:customStyle="1" w:styleId="WW8Num22z1">
    <w:name w:val="WW8Num22z1"/>
    <w:rsid w:val="00673863"/>
  </w:style>
  <w:style w:type="character" w:customStyle="1" w:styleId="WW8Num22z2">
    <w:name w:val="WW8Num22z2"/>
    <w:rsid w:val="00673863"/>
  </w:style>
  <w:style w:type="character" w:customStyle="1" w:styleId="WW8Num22z3">
    <w:name w:val="WW8Num22z3"/>
    <w:rsid w:val="00673863"/>
  </w:style>
  <w:style w:type="character" w:customStyle="1" w:styleId="WW8Num22z4">
    <w:name w:val="WW8Num22z4"/>
    <w:rsid w:val="00673863"/>
  </w:style>
  <w:style w:type="character" w:customStyle="1" w:styleId="WW8Num22z5">
    <w:name w:val="WW8Num22z5"/>
    <w:rsid w:val="00673863"/>
  </w:style>
  <w:style w:type="character" w:customStyle="1" w:styleId="WW8Num22z6">
    <w:name w:val="WW8Num22z6"/>
    <w:rsid w:val="00673863"/>
  </w:style>
  <w:style w:type="character" w:customStyle="1" w:styleId="WW8Num22z7">
    <w:name w:val="WW8Num22z7"/>
    <w:rsid w:val="00673863"/>
  </w:style>
  <w:style w:type="character" w:customStyle="1" w:styleId="WW8Num22z8">
    <w:name w:val="WW8Num22z8"/>
    <w:rsid w:val="00673863"/>
  </w:style>
  <w:style w:type="character" w:customStyle="1" w:styleId="WW8Num23z0">
    <w:name w:val="WW8Num23z0"/>
    <w:rsid w:val="00673863"/>
    <w:rPr>
      <w:rFonts w:hint="default"/>
    </w:rPr>
  </w:style>
  <w:style w:type="character" w:customStyle="1" w:styleId="WW8Num23z1">
    <w:name w:val="WW8Num23z1"/>
    <w:rsid w:val="00673863"/>
    <w:rPr>
      <w:rFonts w:ascii="Courier New" w:hAnsi="Courier New" w:cs="Courier New" w:hint="default"/>
    </w:rPr>
  </w:style>
  <w:style w:type="character" w:customStyle="1" w:styleId="WW8Num23z2">
    <w:name w:val="WW8Num23z2"/>
    <w:rsid w:val="00673863"/>
    <w:rPr>
      <w:rFonts w:ascii="Wingdings" w:hAnsi="Wingdings" w:cs="Wingdings" w:hint="default"/>
    </w:rPr>
  </w:style>
  <w:style w:type="character" w:customStyle="1" w:styleId="WW8Num23z3">
    <w:name w:val="WW8Num23z3"/>
    <w:rsid w:val="00673863"/>
    <w:rPr>
      <w:rFonts w:ascii="Symbol" w:hAnsi="Symbol" w:cs="Symbol" w:hint="default"/>
    </w:rPr>
  </w:style>
  <w:style w:type="character" w:customStyle="1" w:styleId="WW8Num24z0">
    <w:name w:val="WW8Num24z0"/>
    <w:rsid w:val="00673863"/>
    <w:rPr>
      <w:rFonts w:ascii="Symbol" w:hAnsi="Symbol" w:cs="Symbol" w:hint="default"/>
      <w:sz w:val="20"/>
    </w:rPr>
  </w:style>
  <w:style w:type="character" w:customStyle="1" w:styleId="WW8Num24z1">
    <w:name w:val="WW8Num24z1"/>
    <w:rsid w:val="00673863"/>
    <w:rPr>
      <w:rFonts w:ascii="Courier New" w:hAnsi="Courier New" w:cs="Courier New" w:hint="default"/>
      <w:sz w:val="20"/>
    </w:rPr>
  </w:style>
  <w:style w:type="character" w:customStyle="1" w:styleId="WW8Num24z2">
    <w:name w:val="WW8Num24z2"/>
    <w:rsid w:val="00673863"/>
    <w:rPr>
      <w:rFonts w:ascii="Wingdings" w:hAnsi="Wingdings" w:cs="Wingdings" w:hint="default"/>
      <w:sz w:val="20"/>
    </w:rPr>
  </w:style>
  <w:style w:type="character" w:customStyle="1" w:styleId="WW8Num25z0">
    <w:name w:val="WW8Num25z0"/>
    <w:rsid w:val="00673863"/>
  </w:style>
  <w:style w:type="character" w:customStyle="1" w:styleId="WW8Num25z1">
    <w:name w:val="WW8Num25z1"/>
    <w:rsid w:val="00673863"/>
  </w:style>
  <w:style w:type="character" w:customStyle="1" w:styleId="WW8Num25z2">
    <w:name w:val="WW8Num25z2"/>
    <w:rsid w:val="00673863"/>
  </w:style>
  <w:style w:type="character" w:customStyle="1" w:styleId="WW8Num25z3">
    <w:name w:val="WW8Num25z3"/>
    <w:rsid w:val="00673863"/>
  </w:style>
  <w:style w:type="character" w:customStyle="1" w:styleId="WW8Num25z4">
    <w:name w:val="WW8Num25z4"/>
    <w:rsid w:val="00673863"/>
  </w:style>
  <w:style w:type="character" w:customStyle="1" w:styleId="WW8Num25z5">
    <w:name w:val="WW8Num25z5"/>
    <w:rsid w:val="00673863"/>
  </w:style>
  <w:style w:type="character" w:customStyle="1" w:styleId="WW8Num25z6">
    <w:name w:val="WW8Num25z6"/>
    <w:rsid w:val="00673863"/>
  </w:style>
  <w:style w:type="character" w:customStyle="1" w:styleId="WW8Num25z7">
    <w:name w:val="WW8Num25z7"/>
    <w:rsid w:val="00673863"/>
  </w:style>
  <w:style w:type="character" w:customStyle="1" w:styleId="WW8Num25z8">
    <w:name w:val="WW8Num25z8"/>
    <w:rsid w:val="00673863"/>
  </w:style>
  <w:style w:type="character" w:customStyle="1" w:styleId="WW8Num26z0">
    <w:name w:val="WW8Num26z0"/>
    <w:rsid w:val="00673863"/>
    <w:rPr>
      <w:rFonts w:hint="default"/>
      <w:color w:val="auto"/>
    </w:rPr>
  </w:style>
  <w:style w:type="character" w:customStyle="1" w:styleId="WW8Num27z0">
    <w:name w:val="WW8Num27z0"/>
    <w:rsid w:val="00673863"/>
  </w:style>
  <w:style w:type="character" w:customStyle="1" w:styleId="WW8Num27z1">
    <w:name w:val="WW8Num27z1"/>
    <w:rsid w:val="00673863"/>
    <w:rPr>
      <w:rFonts w:ascii="Symbol" w:hAnsi="Symbol" w:cs="Symbol" w:hint="default"/>
    </w:rPr>
  </w:style>
  <w:style w:type="character" w:customStyle="1" w:styleId="WW8Num27z2">
    <w:name w:val="WW8Num27z2"/>
    <w:rsid w:val="00673863"/>
  </w:style>
  <w:style w:type="character" w:customStyle="1" w:styleId="WW8Num27z3">
    <w:name w:val="WW8Num27z3"/>
    <w:rsid w:val="00673863"/>
  </w:style>
  <w:style w:type="character" w:customStyle="1" w:styleId="WW8Num27z4">
    <w:name w:val="WW8Num27z4"/>
    <w:rsid w:val="00673863"/>
  </w:style>
  <w:style w:type="character" w:customStyle="1" w:styleId="WW8Num27z5">
    <w:name w:val="WW8Num27z5"/>
    <w:rsid w:val="00673863"/>
  </w:style>
  <w:style w:type="character" w:customStyle="1" w:styleId="WW8Num27z6">
    <w:name w:val="WW8Num27z6"/>
    <w:rsid w:val="00673863"/>
  </w:style>
  <w:style w:type="character" w:customStyle="1" w:styleId="WW8Num27z7">
    <w:name w:val="WW8Num27z7"/>
    <w:rsid w:val="00673863"/>
  </w:style>
  <w:style w:type="character" w:customStyle="1" w:styleId="WW8Num27z8">
    <w:name w:val="WW8Num27z8"/>
    <w:rsid w:val="00673863"/>
  </w:style>
  <w:style w:type="character" w:customStyle="1" w:styleId="WW8Num28z0">
    <w:name w:val="WW8Num28z0"/>
    <w:rsid w:val="00673863"/>
    <w:rPr>
      <w:rFonts w:ascii="Symbol" w:hAnsi="Symbol" w:cs="Symbol" w:hint="default"/>
      <w:sz w:val="20"/>
    </w:rPr>
  </w:style>
  <w:style w:type="character" w:customStyle="1" w:styleId="WW8Num28z1">
    <w:name w:val="WW8Num28z1"/>
    <w:rsid w:val="00673863"/>
    <w:rPr>
      <w:rFonts w:ascii="Courier New" w:hAnsi="Courier New" w:cs="Courier New" w:hint="default"/>
      <w:sz w:val="20"/>
    </w:rPr>
  </w:style>
  <w:style w:type="character" w:customStyle="1" w:styleId="WW8Num28z2">
    <w:name w:val="WW8Num28z2"/>
    <w:rsid w:val="00673863"/>
    <w:rPr>
      <w:rFonts w:ascii="Wingdings" w:hAnsi="Wingdings" w:cs="Wingdings" w:hint="default"/>
      <w:sz w:val="20"/>
    </w:rPr>
  </w:style>
  <w:style w:type="character" w:customStyle="1" w:styleId="WW8Num29z0">
    <w:name w:val="WW8Num29z0"/>
    <w:rsid w:val="00673863"/>
    <w:rPr>
      <w:rFonts w:ascii="Symbol" w:hAnsi="Symbol" w:cs="Symbol" w:hint="default"/>
      <w:sz w:val="20"/>
    </w:rPr>
  </w:style>
  <w:style w:type="character" w:customStyle="1" w:styleId="WW8Num29z1">
    <w:name w:val="WW8Num29z1"/>
    <w:rsid w:val="00673863"/>
    <w:rPr>
      <w:rFonts w:ascii="Courier New" w:hAnsi="Courier New" w:cs="Courier New" w:hint="default"/>
      <w:sz w:val="20"/>
    </w:rPr>
  </w:style>
  <w:style w:type="character" w:customStyle="1" w:styleId="WW8Num29z2">
    <w:name w:val="WW8Num29z2"/>
    <w:rsid w:val="00673863"/>
    <w:rPr>
      <w:rFonts w:ascii="Wingdings" w:hAnsi="Wingdings" w:cs="Wingdings" w:hint="default"/>
      <w:sz w:val="20"/>
    </w:rPr>
  </w:style>
  <w:style w:type="character" w:customStyle="1" w:styleId="WW8Num30z0">
    <w:name w:val="WW8Num30z0"/>
    <w:rsid w:val="00673863"/>
    <w:rPr>
      <w:rFonts w:ascii="Symbol" w:hAnsi="Symbol" w:cs="Symbol" w:hint="default"/>
      <w:sz w:val="20"/>
    </w:rPr>
  </w:style>
  <w:style w:type="character" w:customStyle="1" w:styleId="WW8Num30z1">
    <w:name w:val="WW8Num30z1"/>
    <w:rsid w:val="00673863"/>
    <w:rPr>
      <w:rFonts w:ascii="Courier New" w:hAnsi="Courier New" w:cs="Courier New" w:hint="default"/>
      <w:sz w:val="20"/>
    </w:rPr>
  </w:style>
  <w:style w:type="character" w:customStyle="1" w:styleId="WW8Num30z2">
    <w:name w:val="WW8Num30z2"/>
    <w:rsid w:val="00673863"/>
    <w:rPr>
      <w:rFonts w:ascii="Wingdings" w:hAnsi="Wingdings" w:cs="Wingdings" w:hint="default"/>
      <w:sz w:val="20"/>
    </w:rPr>
  </w:style>
  <w:style w:type="character" w:customStyle="1" w:styleId="WW8Num31z0">
    <w:name w:val="WW8Num31z0"/>
    <w:rsid w:val="00673863"/>
    <w:rPr>
      <w:rFonts w:ascii="Symbol" w:hAnsi="Symbol" w:cs="Symbol" w:hint="default"/>
      <w:sz w:val="20"/>
    </w:rPr>
  </w:style>
  <w:style w:type="character" w:customStyle="1" w:styleId="WW8Num31z1">
    <w:name w:val="WW8Num31z1"/>
    <w:rsid w:val="00673863"/>
    <w:rPr>
      <w:rFonts w:ascii="Courier New" w:hAnsi="Courier New" w:cs="Courier New" w:hint="default"/>
      <w:sz w:val="20"/>
    </w:rPr>
  </w:style>
  <w:style w:type="character" w:customStyle="1" w:styleId="WW8Num31z2">
    <w:name w:val="WW8Num31z2"/>
    <w:rsid w:val="00673863"/>
    <w:rPr>
      <w:rFonts w:ascii="Wingdings" w:hAnsi="Wingdings" w:cs="Wingdings" w:hint="default"/>
      <w:sz w:val="20"/>
    </w:rPr>
  </w:style>
  <w:style w:type="character" w:customStyle="1" w:styleId="WW8Num32z0">
    <w:name w:val="WW8Num32z0"/>
    <w:rsid w:val="00673863"/>
    <w:rPr>
      <w:rFonts w:hint="default"/>
    </w:rPr>
  </w:style>
  <w:style w:type="character" w:customStyle="1" w:styleId="WW8Num32z1">
    <w:name w:val="WW8Num32z1"/>
    <w:rsid w:val="00673863"/>
  </w:style>
  <w:style w:type="character" w:customStyle="1" w:styleId="WW8Num32z2">
    <w:name w:val="WW8Num32z2"/>
    <w:rsid w:val="00673863"/>
  </w:style>
  <w:style w:type="character" w:customStyle="1" w:styleId="WW8Num32z3">
    <w:name w:val="WW8Num32z3"/>
    <w:rsid w:val="00673863"/>
  </w:style>
  <w:style w:type="character" w:customStyle="1" w:styleId="WW8Num32z4">
    <w:name w:val="WW8Num32z4"/>
    <w:rsid w:val="00673863"/>
  </w:style>
  <w:style w:type="character" w:customStyle="1" w:styleId="WW8Num32z5">
    <w:name w:val="WW8Num32z5"/>
    <w:rsid w:val="00673863"/>
  </w:style>
  <w:style w:type="character" w:customStyle="1" w:styleId="WW8Num32z6">
    <w:name w:val="WW8Num32z6"/>
    <w:rsid w:val="00673863"/>
  </w:style>
  <w:style w:type="character" w:customStyle="1" w:styleId="WW8Num32z7">
    <w:name w:val="WW8Num32z7"/>
    <w:rsid w:val="00673863"/>
  </w:style>
  <w:style w:type="character" w:customStyle="1" w:styleId="WW8Num32z8">
    <w:name w:val="WW8Num32z8"/>
    <w:rsid w:val="00673863"/>
  </w:style>
  <w:style w:type="character" w:customStyle="1" w:styleId="WW8Num33z0">
    <w:name w:val="WW8Num33z0"/>
    <w:rsid w:val="00673863"/>
    <w:rPr>
      <w:rFonts w:hint="default"/>
    </w:rPr>
  </w:style>
  <w:style w:type="character" w:customStyle="1" w:styleId="WW8Num34z0">
    <w:name w:val="WW8Num34z0"/>
    <w:rsid w:val="00673863"/>
    <w:rPr>
      <w:rFonts w:ascii="PartnerCondensed-Normal" w:hAnsi="PartnerCondensed-Normal" w:cs="Times New Roman" w:hint="default"/>
    </w:rPr>
  </w:style>
  <w:style w:type="character" w:customStyle="1" w:styleId="WW8Num34z1">
    <w:name w:val="WW8Num34z1"/>
    <w:rsid w:val="00673863"/>
  </w:style>
  <w:style w:type="character" w:customStyle="1" w:styleId="WW8Num34z2">
    <w:name w:val="WW8Num34z2"/>
    <w:rsid w:val="00673863"/>
  </w:style>
  <w:style w:type="character" w:customStyle="1" w:styleId="WW8Num34z3">
    <w:name w:val="WW8Num34z3"/>
    <w:rsid w:val="00673863"/>
  </w:style>
  <w:style w:type="character" w:customStyle="1" w:styleId="WW8Num34z4">
    <w:name w:val="WW8Num34z4"/>
    <w:rsid w:val="00673863"/>
  </w:style>
  <w:style w:type="character" w:customStyle="1" w:styleId="WW8Num34z5">
    <w:name w:val="WW8Num34z5"/>
    <w:rsid w:val="00673863"/>
  </w:style>
  <w:style w:type="character" w:customStyle="1" w:styleId="WW8Num34z6">
    <w:name w:val="WW8Num34z6"/>
    <w:rsid w:val="00673863"/>
  </w:style>
  <w:style w:type="character" w:customStyle="1" w:styleId="WW8Num34z7">
    <w:name w:val="WW8Num34z7"/>
    <w:rsid w:val="00673863"/>
  </w:style>
  <w:style w:type="character" w:customStyle="1" w:styleId="WW8Num34z8">
    <w:name w:val="WW8Num34z8"/>
    <w:rsid w:val="00673863"/>
  </w:style>
  <w:style w:type="character" w:customStyle="1" w:styleId="WW8Num35z0">
    <w:name w:val="WW8Num35z0"/>
    <w:rsid w:val="00673863"/>
    <w:rPr>
      <w:rFonts w:ascii="Times New Roman" w:hAnsi="Times New Roman" w:cs="Times New Roman" w:hint="default"/>
    </w:rPr>
  </w:style>
  <w:style w:type="character" w:customStyle="1" w:styleId="WW8Num36z0">
    <w:name w:val="WW8Num36z0"/>
    <w:rsid w:val="00673863"/>
    <w:rPr>
      <w:rFonts w:hint="default"/>
      <w:b/>
      <w:color w:val="auto"/>
    </w:rPr>
  </w:style>
  <w:style w:type="character" w:customStyle="1" w:styleId="WW8Num36z1">
    <w:name w:val="WW8Num36z1"/>
    <w:rsid w:val="00673863"/>
    <w:rPr>
      <w:rFonts w:hint="default"/>
      <w:b w:val="0"/>
      <w:i w:val="0"/>
      <w:color w:val="auto"/>
    </w:rPr>
  </w:style>
  <w:style w:type="character" w:customStyle="1" w:styleId="WW8Num37z0">
    <w:name w:val="WW8Num37z0"/>
    <w:rsid w:val="00673863"/>
    <w:rPr>
      <w:rFonts w:ascii="Symbol" w:hAnsi="Symbol" w:cs="Symbol" w:hint="default"/>
      <w:sz w:val="20"/>
    </w:rPr>
  </w:style>
  <w:style w:type="character" w:customStyle="1" w:styleId="WW8Num37z1">
    <w:name w:val="WW8Num37z1"/>
    <w:rsid w:val="00673863"/>
    <w:rPr>
      <w:rFonts w:ascii="Courier New" w:hAnsi="Courier New" w:cs="Courier New" w:hint="default"/>
      <w:sz w:val="20"/>
    </w:rPr>
  </w:style>
  <w:style w:type="character" w:customStyle="1" w:styleId="WW8Num37z2">
    <w:name w:val="WW8Num37z2"/>
    <w:rsid w:val="00673863"/>
    <w:rPr>
      <w:rFonts w:ascii="Wingdings" w:hAnsi="Wingdings" w:cs="Wingdings" w:hint="default"/>
      <w:sz w:val="20"/>
    </w:rPr>
  </w:style>
  <w:style w:type="character" w:customStyle="1" w:styleId="WW8Num38z0">
    <w:name w:val="WW8Num38z0"/>
    <w:rsid w:val="00673863"/>
    <w:rPr>
      <w:rFonts w:ascii="Symbol" w:hAnsi="Symbol" w:cs="Symbol" w:hint="default"/>
      <w:sz w:val="20"/>
    </w:rPr>
  </w:style>
  <w:style w:type="character" w:customStyle="1" w:styleId="WW8Num38z1">
    <w:name w:val="WW8Num38z1"/>
    <w:rsid w:val="00673863"/>
    <w:rPr>
      <w:rFonts w:ascii="Courier New" w:hAnsi="Courier New" w:cs="Courier New" w:hint="default"/>
      <w:sz w:val="20"/>
    </w:rPr>
  </w:style>
  <w:style w:type="character" w:customStyle="1" w:styleId="WW8Num38z2">
    <w:name w:val="WW8Num38z2"/>
    <w:rsid w:val="00673863"/>
    <w:rPr>
      <w:rFonts w:ascii="Wingdings" w:hAnsi="Wingdings" w:cs="Wingdings" w:hint="default"/>
      <w:sz w:val="20"/>
    </w:rPr>
  </w:style>
  <w:style w:type="character" w:customStyle="1" w:styleId="WW8Num39z0">
    <w:name w:val="WW8Num39z0"/>
    <w:rsid w:val="00673863"/>
    <w:rPr>
      <w:rFonts w:ascii="Symbol" w:hAnsi="Symbol" w:cs="Symbol" w:hint="default"/>
      <w:sz w:val="20"/>
    </w:rPr>
  </w:style>
  <w:style w:type="character" w:customStyle="1" w:styleId="WW8Num39z1">
    <w:name w:val="WW8Num39z1"/>
    <w:rsid w:val="00673863"/>
    <w:rPr>
      <w:rFonts w:ascii="Courier New" w:hAnsi="Courier New" w:cs="Courier New" w:hint="default"/>
      <w:sz w:val="20"/>
    </w:rPr>
  </w:style>
  <w:style w:type="character" w:customStyle="1" w:styleId="WW8Num39z2">
    <w:name w:val="WW8Num39z2"/>
    <w:rsid w:val="00673863"/>
    <w:rPr>
      <w:rFonts w:ascii="Wingdings" w:hAnsi="Wingdings" w:cs="Wingdings" w:hint="default"/>
      <w:sz w:val="20"/>
    </w:rPr>
  </w:style>
  <w:style w:type="character" w:customStyle="1" w:styleId="WW8Num40z0">
    <w:name w:val="WW8Num40z0"/>
    <w:rsid w:val="00673863"/>
    <w:rPr>
      <w:rFonts w:ascii="Symbol" w:eastAsia="Times New Roman" w:hAnsi="Symbol" w:cs="Times New Roman" w:hint="default"/>
    </w:rPr>
  </w:style>
  <w:style w:type="character" w:customStyle="1" w:styleId="WW8Num40z1">
    <w:name w:val="WW8Num40z1"/>
    <w:rsid w:val="00673863"/>
    <w:rPr>
      <w:rFonts w:ascii="Symbol" w:hAnsi="Symbol" w:cs="Symbol" w:hint="default"/>
    </w:rPr>
  </w:style>
  <w:style w:type="character" w:customStyle="1" w:styleId="WW8Num40z2">
    <w:name w:val="WW8Num40z2"/>
    <w:rsid w:val="00673863"/>
    <w:rPr>
      <w:rFonts w:ascii="Wingdings" w:hAnsi="Wingdings" w:cs="Wingdings" w:hint="default"/>
    </w:rPr>
  </w:style>
  <w:style w:type="character" w:customStyle="1" w:styleId="WW8Num40z4">
    <w:name w:val="WW8Num40z4"/>
    <w:rsid w:val="00673863"/>
    <w:rPr>
      <w:rFonts w:ascii="Courier New" w:hAnsi="Courier New" w:cs="Courier New" w:hint="default"/>
    </w:rPr>
  </w:style>
  <w:style w:type="character" w:customStyle="1" w:styleId="WW8NumSt20z0">
    <w:name w:val="WW8NumSt20z0"/>
    <w:rsid w:val="00673863"/>
    <w:rPr>
      <w:rFonts w:ascii="Times New Roman" w:hAnsi="Times New Roman" w:cs="Times New Roman" w:hint="default"/>
    </w:rPr>
  </w:style>
  <w:style w:type="character" w:customStyle="1" w:styleId="13">
    <w:name w:val="Основной шрифт абзаца1"/>
    <w:rsid w:val="00673863"/>
  </w:style>
  <w:style w:type="character" w:styleId="afe">
    <w:name w:val="FollowedHyperlink"/>
    <w:rsid w:val="00673863"/>
    <w:rPr>
      <w:color w:val="800080"/>
      <w:u w:val="single"/>
    </w:rPr>
  </w:style>
  <w:style w:type="character" w:customStyle="1" w:styleId="note">
    <w:name w:val="note"/>
    <w:basedOn w:val="13"/>
    <w:rsid w:val="00673863"/>
  </w:style>
  <w:style w:type="character" w:customStyle="1" w:styleId="mw-headline">
    <w:name w:val="mw-headline"/>
    <w:basedOn w:val="13"/>
    <w:rsid w:val="00673863"/>
  </w:style>
  <w:style w:type="character" w:customStyle="1" w:styleId="s3">
    <w:name w:val="s3"/>
    <w:rsid w:val="00673863"/>
    <w:rPr>
      <w:rFonts w:ascii="Times New Roman" w:hAnsi="Times New Roman" w:cs="Times New Roman" w:hint="default"/>
      <w:b w:val="0"/>
      <w:bCs w:val="0"/>
      <w:i/>
      <w:iCs/>
      <w:strike w:val="0"/>
      <w:dstrike w:val="0"/>
      <w:vanish/>
      <w:color w:val="FF0000"/>
      <w:sz w:val="20"/>
      <w:szCs w:val="20"/>
      <w:u w:val="none"/>
    </w:rPr>
  </w:style>
  <w:style w:type="character" w:customStyle="1" w:styleId="s9">
    <w:name w:val="s9"/>
    <w:rsid w:val="00673863"/>
    <w:rPr>
      <w:i/>
      <w:iCs/>
      <w:vanish/>
      <w:color w:val="333399"/>
      <w:u w:val="single"/>
    </w:rPr>
  </w:style>
  <w:style w:type="character" w:customStyle="1" w:styleId="aff">
    <w:name w:val="Основной текст с отступом Знак"/>
    <w:rsid w:val="00673863"/>
    <w:rPr>
      <w:rFonts w:ascii="Times New Roman" w:eastAsia="MS Mincho" w:hAnsi="Times New Roman" w:cs="Times New Roman"/>
      <w:sz w:val="28"/>
      <w:szCs w:val="20"/>
    </w:rPr>
  </w:style>
  <w:style w:type="character" w:customStyle="1" w:styleId="aff0">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uiPriority w:val="99"/>
    <w:rsid w:val="00673863"/>
    <w:rPr>
      <w:rFonts w:ascii="Times New Roman" w:eastAsia="Times New Roman" w:hAnsi="Times New Roman" w:cs="Times New Roman"/>
      <w:sz w:val="24"/>
      <w:szCs w:val="24"/>
    </w:rPr>
  </w:style>
  <w:style w:type="character" w:customStyle="1" w:styleId="aff1">
    <w:name w:val="Основной текст Знак"/>
    <w:rsid w:val="00673863"/>
    <w:rPr>
      <w:rFonts w:ascii="Times New Roman" w:eastAsia="Times New Roman" w:hAnsi="Times New Roman" w:cs="Times New Roman"/>
      <w:sz w:val="24"/>
      <w:szCs w:val="24"/>
      <w:lang w:val="x-none"/>
    </w:rPr>
  </w:style>
  <w:style w:type="character" w:customStyle="1" w:styleId="aff2">
    <w:name w:val="Символ нумерации"/>
    <w:rsid w:val="00673863"/>
    <w:rPr>
      <w:rFonts w:ascii="Times New Roman" w:hAnsi="Times New Roman"/>
      <w:sz w:val="28"/>
      <w:szCs w:val="28"/>
    </w:rPr>
  </w:style>
  <w:style w:type="paragraph" w:customStyle="1" w:styleId="aff3">
    <w:name w:val="Заголовок"/>
    <w:basedOn w:val="a"/>
    <w:next w:val="aff4"/>
    <w:rsid w:val="00673863"/>
    <w:pPr>
      <w:keepNext/>
      <w:suppressAutoHyphens/>
      <w:overflowPunct/>
      <w:autoSpaceDE/>
      <w:autoSpaceDN/>
      <w:adjustRightInd/>
      <w:spacing w:before="240" w:after="120" w:line="276" w:lineRule="auto"/>
    </w:pPr>
    <w:rPr>
      <w:rFonts w:ascii="Arial" w:eastAsia="Microsoft YaHei" w:hAnsi="Arial" w:cs="Mangal"/>
      <w:sz w:val="28"/>
      <w:szCs w:val="28"/>
      <w:lang w:eastAsia="ar-SA"/>
    </w:rPr>
  </w:style>
  <w:style w:type="paragraph" w:styleId="aff4">
    <w:name w:val="Body Text"/>
    <w:basedOn w:val="a"/>
    <w:link w:val="14"/>
    <w:rsid w:val="00673863"/>
    <w:pPr>
      <w:suppressAutoHyphens/>
      <w:overflowPunct/>
      <w:autoSpaceDE/>
      <w:autoSpaceDN/>
      <w:adjustRightInd/>
      <w:spacing w:before="120" w:after="120"/>
      <w:jc w:val="both"/>
    </w:pPr>
    <w:rPr>
      <w:sz w:val="24"/>
      <w:szCs w:val="24"/>
      <w:lang w:val="x-none" w:eastAsia="ar-SA"/>
    </w:rPr>
  </w:style>
  <w:style w:type="character" w:customStyle="1" w:styleId="14">
    <w:name w:val="Основной текст Знак1"/>
    <w:basedOn w:val="a0"/>
    <w:link w:val="aff4"/>
    <w:rsid w:val="00673863"/>
    <w:rPr>
      <w:sz w:val="24"/>
      <w:szCs w:val="24"/>
      <w:lang w:val="x-none" w:eastAsia="ar-SA"/>
    </w:rPr>
  </w:style>
  <w:style w:type="paragraph" w:styleId="aff5">
    <w:name w:val="List"/>
    <w:basedOn w:val="aff4"/>
    <w:rsid w:val="00673863"/>
    <w:rPr>
      <w:rFonts w:cs="Mangal"/>
    </w:rPr>
  </w:style>
  <w:style w:type="paragraph" w:customStyle="1" w:styleId="15">
    <w:name w:val="Название1"/>
    <w:basedOn w:val="a"/>
    <w:rsid w:val="00673863"/>
    <w:pPr>
      <w:suppressLineNumbers/>
      <w:suppressAutoHyphens/>
      <w:overflowPunct/>
      <w:autoSpaceDE/>
      <w:autoSpaceDN/>
      <w:adjustRightInd/>
      <w:spacing w:before="120" w:after="120" w:line="276" w:lineRule="auto"/>
    </w:pPr>
    <w:rPr>
      <w:rFonts w:ascii="Calibri" w:eastAsia="Calibri" w:hAnsi="Calibri" w:cs="Mangal"/>
      <w:i/>
      <w:iCs/>
      <w:sz w:val="24"/>
      <w:szCs w:val="24"/>
      <w:lang w:eastAsia="ar-SA"/>
    </w:rPr>
  </w:style>
  <w:style w:type="paragraph" w:customStyle="1" w:styleId="16">
    <w:name w:val="Указатель1"/>
    <w:basedOn w:val="a"/>
    <w:rsid w:val="00673863"/>
    <w:pPr>
      <w:suppressLineNumbers/>
      <w:suppressAutoHyphens/>
      <w:overflowPunct/>
      <w:autoSpaceDE/>
      <w:autoSpaceDN/>
      <w:adjustRightInd/>
      <w:spacing w:after="200" w:line="276" w:lineRule="auto"/>
    </w:pPr>
    <w:rPr>
      <w:rFonts w:ascii="Calibri" w:eastAsia="Calibri" w:hAnsi="Calibri" w:cs="Mangal"/>
      <w:sz w:val="22"/>
      <w:szCs w:val="22"/>
      <w:lang w:eastAsia="ar-SA"/>
    </w:rPr>
  </w:style>
  <w:style w:type="paragraph" w:customStyle="1" w:styleId="note1">
    <w:name w:val="note1"/>
    <w:basedOn w:val="a"/>
    <w:rsid w:val="00673863"/>
    <w:pPr>
      <w:suppressAutoHyphens/>
      <w:overflowPunct/>
      <w:autoSpaceDE/>
      <w:autoSpaceDN/>
      <w:adjustRightInd/>
      <w:spacing w:before="280" w:after="280"/>
    </w:pPr>
    <w:rPr>
      <w:sz w:val="24"/>
      <w:szCs w:val="24"/>
      <w:lang w:eastAsia="ar-SA"/>
    </w:rPr>
  </w:style>
  <w:style w:type="character" w:customStyle="1" w:styleId="11">
    <w:name w:val="Основной текст с отступом Знак1"/>
    <w:link w:val="a4"/>
    <w:rsid w:val="00673863"/>
    <w:rPr>
      <w:sz w:val="24"/>
      <w:szCs w:val="24"/>
      <w:lang w:val="kk-KZ"/>
    </w:rPr>
  </w:style>
  <w:style w:type="paragraph" w:customStyle="1" w:styleId="aff6">
    <w:name w:val="Содержимое таблицы"/>
    <w:basedOn w:val="a"/>
    <w:rsid w:val="00673863"/>
    <w:pPr>
      <w:suppressLineNumbers/>
      <w:suppressAutoHyphens/>
      <w:overflowPunct/>
      <w:autoSpaceDE/>
      <w:autoSpaceDN/>
      <w:adjustRightInd/>
      <w:spacing w:after="200" w:line="276" w:lineRule="auto"/>
    </w:pPr>
    <w:rPr>
      <w:rFonts w:ascii="Calibri" w:eastAsia="Calibri" w:hAnsi="Calibri"/>
      <w:sz w:val="22"/>
      <w:szCs w:val="22"/>
      <w:lang w:eastAsia="ar-SA"/>
    </w:rPr>
  </w:style>
  <w:style w:type="paragraph" w:customStyle="1" w:styleId="aff7">
    <w:name w:val="Заголовок таблицы"/>
    <w:basedOn w:val="aff6"/>
    <w:rsid w:val="00673863"/>
    <w:pPr>
      <w:jc w:val="center"/>
    </w:pPr>
    <w:rPr>
      <w:b/>
      <w:bCs/>
    </w:rPr>
  </w:style>
  <w:style w:type="paragraph" w:customStyle="1" w:styleId="Default">
    <w:name w:val="Default"/>
    <w:rsid w:val="00673863"/>
    <w:pPr>
      <w:autoSpaceDE w:val="0"/>
      <w:autoSpaceDN w:val="0"/>
      <w:adjustRightInd w:val="0"/>
    </w:pPr>
    <w:rPr>
      <w:rFonts w:eastAsia="Calibri"/>
      <w:color w:val="000000"/>
      <w:sz w:val="24"/>
      <w:szCs w:val="24"/>
      <w:lang w:eastAsia="en-US"/>
    </w:rPr>
  </w:style>
  <w:style w:type="paragraph" w:customStyle="1" w:styleId="17">
    <w:name w:val="Абзац списка1"/>
    <w:basedOn w:val="a"/>
    <w:rsid w:val="00673863"/>
    <w:pPr>
      <w:overflowPunct/>
      <w:autoSpaceDE/>
      <w:autoSpaceDN/>
      <w:adjustRightInd/>
      <w:spacing w:after="200" w:line="276" w:lineRule="auto"/>
      <w:ind w:left="720"/>
    </w:pPr>
    <w:rPr>
      <w:rFonts w:ascii="Calibri" w:hAnsi="Calibri" w:cs="Calibri"/>
      <w:sz w:val="22"/>
      <w:szCs w:val="22"/>
    </w:rPr>
  </w:style>
  <w:style w:type="paragraph" w:customStyle="1" w:styleId="newncpi">
    <w:name w:val="newncpi"/>
    <w:basedOn w:val="a"/>
    <w:rsid w:val="00673863"/>
    <w:pPr>
      <w:overflowPunct/>
      <w:autoSpaceDE/>
      <w:autoSpaceDN/>
      <w:adjustRightInd/>
      <w:ind w:firstLine="567"/>
      <w:jc w:val="both"/>
    </w:pPr>
    <w:rPr>
      <w:sz w:val="24"/>
      <w:szCs w:val="24"/>
    </w:rPr>
  </w:style>
  <w:style w:type="paragraph" w:customStyle="1" w:styleId="point">
    <w:name w:val="point"/>
    <w:basedOn w:val="a"/>
    <w:rsid w:val="00673863"/>
    <w:pPr>
      <w:overflowPunct/>
      <w:autoSpaceDE/>
      <w:autoSpaceDN/>
      <w:adjustRightInd/>
      <w:ind w:firstLine="567"/>
      <w:jc w:val="both"/>
    </w:pPr>
    <w:rPr>
      <w:sz w:val="24"/>
      <w:szCs w:val="24"/>
    </w:rPr>
  </w:style>
  <w:style w:type="paragraph" w:customStyle="1" w:styleId="chapter">
    <w:name w:val="chapter"/>
    <w:basedOn w:val="a"/>
    <w:rsid w:val="00673863"/>
    <w:pPr>
      <w:overflowPunct/>
      <w:autoSpaceDE/>
      <w:autoSpaceDN/>
      <w:adjustRightInd/>
      <w:spacing w:before="240" w:after="240"/>
      <w:jc w:val="center"/>
    </w:pPr>
    <w:rPr>
      <w:b/>
      <w:bCs/>
      <w:caps/>
      <w:sz w:val="24"/>
      <w:szCs w:val="24"/>
    </w:rPr>
  </w:style>
  <w:style w:type="paragraph" w:customStyle="1" w:styleId="22">
    <w:name w:val="Абзац списка2"/>
    <w:basedOn w:val="a"/>
    <w:uiPriority w:val="99"/>
    <w:qFormat/>
    <w:rsid w:val="00673863"/>
    <w:pPr>
      <w:overflowPunct/>
      <w:autoSpaceDE/>
      <w:autoSpaceDN/>
      <w:adjustRightInd/>
      <w:spacing w:after="200" w:line="276" w:lineRule="auto"/>
      <w:ind w:left="720"/>
    </w:pPr>
    <w:rPr>
      <w:rFonts w:ascii="Calibri" w:eastAsia="Calibri" w:hAnsi="Calibri" w:cs="Calibri"/>
      <w:sz w:val="22"/>
      <w:szCs w:val="22"/>
      <w:lang w:eastAsia="en-US"/>
    </w:rPr>
  </w:style>
  <w:style w:type="paragraph" w:customStyle="1" w:styleId="ParagraphStyle">
    <w:name w:val="Paragraph Style"/>
    <w:rsid w:val="00673863"/>
    <w:pPr>
      <w:autoSpaceDE w:val="0"/>
      <w:autoSpaceDN w:val="0"/>
      <w:adjustRightInd w:val="0"/>
    </w:pPr>
    <w:rPr>
      <w:rFonts w:ascii="Arial" w:hAnsi="Arial"/>
      <w:sz w:val="24"/>
      <w:szCs w:val="24"/>
    </w:rPr>
  </w:style>
  <w:style w:type="paragraph" w:customStyle="1" w:styleId="j15">
    <w:name w:val="j15"/>
    <w:basedOn w:val="a"/>
    <w:rsid w:val="00673863"/>
    <w:pPr>
      <w:overflowPunct/>
      <w:autoSpaceDE/>
      <w:autoSpaceDN/>
      <w:adjustRightInd/>
      <w:spacing w:before="100" w:beforeAutospacing="1" w:after="100" w:afterAutospacing="1"/>
    </w:pPr>
    <w:rPr>
      <w:sz w:val="24"/>
      <w:szCs w:val="24"/>
    </w:rPr>
  </w:style>
  <w:style w:type="character" w:customStyle="1" w:styleId="ar-h-1">
    <w:name w:val="ar-h-1"/>
    <w:basedOn w:val="a0"/>
    <w:rsid w:val="00673863"/>
  </w:style>
  <w:style w:type="character" w:customStyle="1" w:styleId="ar-h-2">
    <w:name w:val="ar-h-2"/>
    <w:basedOn w:val="a0"/>
    <w:rsid w:val="00673863"/>
  </w:style>
  <w:style w:type="character" w:customStyle="1" w:styleId="ar-a">
    <w:name w:val="ar-a"/>
    <w:basedOn w:val="a0"/>
    <w:rsid w:val="00673863"/>
  </w:style>
  <w:style w:type="character" w:customStyle="1" w:styleId="ar-ciip-p">
    <w:name w:val="ar-ciip-p"/>
    <w:basedOn w:val="a0"/>
    <w:rsid w:val="00673863"/>
  </w:style>
  <w:style w:type="character" w:styleId="aff8">
    <w:name w:val="annotation reference"/>
    <w:uiPriority w:val="99"/>
    <w:semiHidden/>
    <w:unhideWhenUsed/>
    <w:rsid w:val="00673863"/>
    <w:rPr>
      <w:sz w:val="16"/>
      <w:szCs w:val="16"/>
    </w:rPr>
  </w:style>
  <w:style w:type="paragraph" w:styleId="aff9">
    <w:name w:val="annotation text"/>
    <w:basedOn w:val="a"/>
    <w:link w:val="affa"/>
    <w:uiPriority w:val="99"/>
    <w:semiHidden/>
    <w:unhideWhenUsed/>
    <w:rsid w:val="00673863"/>
    <w:pPr>
      <w:overflowPunct/>
      <w:autoSpaceDE/>
      <w:autoSpaceDN/>
      <w:adjustRightInd/>
      <w:spacing w:after="200" w:line="276" w:lineRule="auto"/>
    </w:pPr>
    <w:rPr>
      <w:rFonts w:ascii="Consolas" w:eastAsia="Consolas" w:hAnsi="Consolas" w:cs="Consolas"/>
      <w:lang w:val="en-US" w:eastAsia="en-US"/>
    </w:rPr>
  </w:style>
  <w:style w:type="character" w:customStyle="1" w:styleId="affa">
    <w:name w:val="Текст примечания Знак"/>
    <w:basedOn w:val="a0"/>
    <w:link w:val="aff9"/>
    <w:uiPriority w:val="99"/>
    <w:semiHidden/>
    <w:rsid w:val="00673863"/>
    <w:rPr>
      <w:rFonts w:ascii="Consolas" w:eastAsia="Consolas" w:hAnsi="Consolas" w:cs="Consolas"/>
      <w:lang w:val="en-US" w:eastAsia="en-US"/>
    </w:rPr>
  </w:style>
  <w:style w:type="paragraph" w:styleId="affb">
    <w:name w:val="annotation subject"/>
    <w:basedOn w:val="aff9"/>
    <w:next w:val="aff9"/>
    <w:link w:val="affc"/>
    <w:uiPriority w:val="99"/>
    <w:semiHidden/>
    <w:unhideWhenUsed/>
    <w:rsid w:val="00673863"/>
    <w:rPr>
      <w:b/>
      <w:bCs/>
    </w:rPr>
  </w:style>
  <w:style w:type="character" w:customStyle="1" w:styleId="affc">
    <w:name w:val="Тема примечания Знак"/>
    <w:basedOn w:val="affa"/>
    <w:link w:val="affb"/>
    <w:uiPriority w:val="99"/>
    <w:semiHidden/>
    <w:rsid w:val="00673863"/>
    <w:rPr>
      <w:rFonts w:ascii="Consolas" w:eastAsia="Consolas" w:hAnsi="Consolas" w:cs="Consola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Кадимова Эльмира</cp:lastModifiedBy>
  <cp:revision>2</cp:revision>
  <cp:lastPrinted>2021-04-28T09:28:00Z</cp:lastPrinted>
  <dcterms:created xsi:type="dcterms:W3CDTF">2021-06-03T05:10:00Z</dcterms:created>
  <dcterms:modified xsi:type="dcterms:W3CDTF">2021-06-03T05:10:00Z</dcterms:modified>
</cp:coreProperties>
</file>